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50AB" w14:textId="2E4B348B" w:rsidR="00FF2697" w:rsidRPr="00FF2697" w:rsidRDefault="00320EFD" w:rsidP="004B276D">
      <w:pPr>
        <w:pStyle w:val="Nagwek1"/>
        <w:spacing w:after="240"/>
        <w:ind w:left="0" w:firstLine="0"/>
        <w:jc w:val="center"/>
        <w:rPr>
          <w:rStyle w:val="Nagwek1Znak"/>
          <w:rFonts w:ascii="Aptos" w:hAnsi="Aptos"/>
          <w:b/>
          <w:bCs/>
          <w:sz w:val="22"/>
          <w:szCs w:val="22"/>
        </w:rPr>
      </w:pP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>Zarządzenie Nr 0050.</w:t>
      </w:r>
      <w:r w:rsidR="00726132">
        <w:rPr>
          <w:rStyle w:val="Nagwek1Znak"/>
          <w:rFonts w:ascii="Aptos" w:eastAsiaTheme="majorEastAsia" w:hAnsi="Aptos"/>
          <w:b/>
          <w:bCs/>
          <w:sz w:val="22"/>
          <w:szCs w:val="22"/>
        </w:rPr>
        <w:t>69.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2026 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br/>
        <w:t>Burmistrza Miasta Płońsk</w:t>
      </w:r>
      <w:r w:rsidR="00B82F27"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>a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 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br/>
        <w:t>z dnia</w:t>
      </w:r>
      <w:r w:rsidR="00726132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 2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 </w:t>
      </w:r>
      <w:r w:rsidR="00DB6A37"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>kwietnia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 2026 roku</w:t>
      </w:r>
    </w:p>
    <w:p w14:paraId="01F023E1" w14:textId="57D2D8F0" w:rsidR="00320EFD" w:rsidRPr="00FF2697" w:rsidRDefault="00E4689E" w:rsidP="00FF2697">
      <w:pPr>
        <w:pStyle w:val="Nagwek1"/>
        <w:spacing w:after="240"/>
        <w:ind w:left="431" w:hanging="431"/>
        <w:jc w:val="center"/>
        <w:rPr>
          <w:rFonts w:ascii="Aptos" w:hAnsi="Aptos"/>
          <w:b/>
          <w:bCs/>
          <w:sz w:val="22"/>
          <w:szCs w:val="22"/>
        </w:rPr>
      </w:pPr>
      <w:r w:rsidRPr="00FF2697">
        <w:rPr>
          <w:rFonts w:ascii="Aptos" w:hAnsi="Aptos"/>
          <w:b/>
          <w:bCs/>
          <w:sz w:val="22"/>
          <w:szCs w:val="22"/>
        </w:rPr>
        <w:t>w sprawie powołania Komisji Konkursowej do opiniowania ofert w II edycji konkursu na</w:t>
      </w:r>
      <w:r w:rsidR="00F439AB" w:rsidRPr="00FF2697">
        <w:rPr>
          <w:rFonts w:ascii="Aptos" w:hAnsi="Aptos"/>
          <w:b/>
          <w:bCs/>
          <w:sz w:val="22"/>
          <w:szCs w:val="22"/>
        </w:rPr>
        <w:t xml:space="preserve"> </w:t>
      </w:r>
      <w:r w:rsidRPr="00FF2697">
        <w:rPr>
          <w:rFonts w:ascii="Aptos" w:hAnsi="Aptos"/>
          <w:b/>
          <w:bCs/>
          <w:sz w:val="22"/>
          <w:szCs w:val="22"/>
        </w:rPr>
        <w:t>powierzenie realizacji zadań z zakresu zdrowia publicznego zawartych w Miejskim Programie Profilaktyki i Rozwiązywania Problemów Alkoholowych oraz Przeciwdziałania Narkomanii w 2026 r.</w:t>
      </w:r>
    </w:p>
    <w:p w14:paraId="06BB1F0C" w14:textId="48FF60A7" w:rsidR="00E4689E" w:rsidRPr="00F439AB" w:rsidRDefault="00E4689E" w:rsidP="00752E3B">
      <w:pPr>
        <w:pStyle w:val="Bezodstpw"/>
        <w:spacing w:after="100" w:afterAutospacing="1" w:line="360" w:lineRule="auto"/>
        <w:rPr>
          <w:rFonts w:ascii="Aptos" w:eastAsiaTheme="minorHAnsi" w:hAnsi="Aptos"/>
          <w:kern w:val="0"/>
          <w:sz w:val="22"/>
          <w:szCs w:val="22"/>
          <w:lang w:eastAsia="en-US"/>
        </w:rPr>
      </w:pPr>
      <w:r w:rsidRPr="00F439AB">
        <w:rPr>
          <w:rFonts w:ascii="Aptos" w:hAnsi="Aptos"/>
          <w:sz w:val="22"/>
          <w:szCs w:val="22"/>
        </w:rPr>
        <w:t xml:space="preserve">Na podstawie art. 7 ustawy z dnia 8 marca 1990 r. o samorządzie gminnym </w:t>
      </w:r>
      <w:hyperlink r:id="rId8" w:history="1">
        <w:r w:rsidRPr="00F439AB">
          <w:rPr>
            <w:rFonts w:ascii="Aptos" w:hAnsi="Aptos"/>
            <w:sz w:val="22"/>
            <w:szCs w:val="22"/>
          </w:rPr>
          <w:t>(</w:t>
        </w:r>
        <w:proofErr w:type="spellStart"/>
        <w:r w:rsidRPr="00F439AB">
          <w:rPr>
            <w:rFonts w:ascii="Aptos" w:hAnsi="Aptos"/>
            <w:sz w:val="22"/>
            <w:szCs w:val="22"/>
          </w:rPr>
          <w:t>t.j</w:t>
        </w:r>
        <w:proofErr w:type="spellEnd"/>
        <w:r w:rsidRPr="00F439AB">
          <w:rPr>
            <w:rFonts w:ascii="Aptos" w:hAnsi="Aptos"/>
            <w:sz w:val="22"/>
            <w:szCs w:val="22"/>
          </w:rPr>
          <w:t xml:space="preserve">. Dz.U. z 2025 r. poz. 1153 </w:t>
        </w:r>
      </w:hyperlink>
      <w:r w:rsidRPr="00F439AB">
        <w:rPr>
          <w:rFonts w:ascii="Aptos" w:hAnsi="Aptos"/>
          <w:sz w:val="22"/>
          <w:szCs w:val="22"/>
        </w:rPr>
        <w:t>ze zm.)</w:t>
      </w:r>
      <w:hyperlink r:id="rId9" w:history="1"/>
      <w:r w:rsidRPr="00F439AB">
        <w:rPr>
          <w:rFonts w:ascii="Aptos" w:eastAsiaTheme="minorHAnsi" w:hAnsi="Aptos"/>
          <w:kern w:val="0"/>
          <w:sz w:val="22"/>
          <w:szCs w:val="22"/>
          <w:lang w:eastAsia="en-US"/>
        </w:rPr>
        <w:t>,</w:t>
      </w:r>
      <w:r w:rsidRPr="00F439AB">
        <w:rPr>
          <w:rFonts w:ascii="Aptos" w:hAnsi="Aptos"/>
          <w:sz w:val="22"/>
          <w:szCs w:val="22"/>
        </w:rPr>
        <w:t xml:space="preserve"> </w:t>
      </w:r>
      <w:r w:rsidRPr="00F439AB">
        <w:rPr>
          <w:rFonts w:ascii="Aptos" w:hAnsi="Aptos"/>
          <w:kern w:val="0"/>
          <w:sz w:val="22"/>
          <w:szCs w:val="22"/>
          <w:lang w:eastAsia="pl-PL"/>
        </w:rPr>
        <w:t xml:space="preserve">art. 14 ust. 1 ustawy z dnia 11 września 2015r. o zdrowiu publicznym </w:t>
      </w:r>
      <w:hyperlink r:id="rId10" w:history="1">
        <w:hyperlink r:id="rId11" w:history="1">
          <w:r w:rsidRPr="00F439AB">
            <w:rPr>
              <w:rFonts w:ascii="Aptos" w:hAnsi="Aptos"/>
              <w:sz w:val="22"/>
              <w:szCs w:val="22"/>
            </w:rPr>
            <w:t xml:space="preserve"> </w:t>
          </w:r>
          <w:hyperlink r:id="rId12" w:history="1">
            <w:r w:rsidRPr="00F439AB">
              <w:rPr>
                <w:rFonts w:ascii="Aptos" w:hAnsi="Aptos"/>
                <w:sz w:val="22"/>
                <w:szCs w:val="22"/>
              </w:rPr>
              <w:t>(t.j. Dz.U. z 202</w:t>
            </w:r>
            <w:r w:rsidR="00B5180B" w:rsidRPr="00F439AB">
              <w:rPr>
                <w:rFonts w:ascii="Aptos" w:hAnsi="Aptos"/>
                <w:sz w:val="22"/>
                <w:szCs w:val="22"/>
              </w:rPr>
              <w:t>6</w:t>
            </w:r>
            <w:r w:rsidRPr="00F439AB">
              <w:rPr>
                <w:rFonts w:ascii="Aptos" w:hAnsi="Aptos"/>
                <w:sz w:val="22"/>
                <w:szCs w:val="22"/>
              </w:rPr>
              <w:t xml:space="preserve"> r. poz. 1</w:t>
            </w:r>
            <w:r w:rsidR="00B5180B" w:rsidRPr="00F439AB">
              <w:rPr>
                <w:rFonts w:ascii="Aptos" w:hAnsi="Aptos"/>
                <w:sz w:val="22"/>
                <w:szCs w:val="22"/>
              </w:rPr>
              <w:t>49</w:t>
            </w:r>
            <w:r w:rsidRPr="00F439AB">
              <w:rPr>
                <w:rFonts w:ascii="Aptos" w:hAnsi="Aptos"/>
                <w:sz w:val="22"/>
                <w:szCs w:val="22"/>
              </w:rPr>
              <w:t xml:space="preserve">) </w:t>
            </w:r>
          </w:hyperlink>
        </w:hyperlink>
        <w:r w:rsidRPr="00F439AB">
          <w:rPr>
            <w:rFonts w:ascii="Aptos" w:hAnsi="Aptos"/>
            <w:sz w:val="22"/>
            <w:szCs w:val="22"/>
          </w:rPr>
          <w:t xml:space="preserve"> </w:t>
        </w:r>
      </w:hyperlink>
      <w:r w:rsidRPr="00F439AB">
        <w:rPr>
          <w:rFonts w:ascii="Aptos" w:hAnsi="Aptos"/>
          <w:sz w:val="22"/>
          <w:szCs w:val="22"/>
        </w:rPr>
        <w:t>ar</w:t>
      </w:r>
      <w:r w:rsidRPr="00F439AB">
        <w:rPr>
          <w:rFonts w:ascii="Aptos" w:eastAsiaTheme="minorHAnsi" w:hAnsi="Aptos"/>
          <w:bCs/>
          <w:kern w:val="0"/>
          <w:sz w:val="22"/>
          <w:szCs w:val="22"/>
          <w:lang w:eastAsia="en-US"/>
        </w:rPr>
        <w:t>t. 4</w:t>
      </w:r>
      <w:r w:rsidRPr="00F439AB">
        <w:rPr>
          <w:rFonts w:ascii="Aptos" w:eastAsiaTheme="minorHAnsi" w:hAnsi="Aptos"/>
          <w:bCs/>
          <w:kern w:val="0"/>
          <w:sz w:val="22"/>
          <w:szCs w:val="22"/>
          <w:vertAlign w:val="superscript"/>
          <w:lang w:eastAsia="en-US"/>
        </w:rPr>
        <w:t>1</w:t>
      </w:r>
      <w:r w:rsidRPr="00F439AB">
        <w:rPr>
          <w:rFonts w:ascii="Aptos" w:eastAsiaTheme="minorHAnsi" w:hAnsi="Aptos"/>
          <w:b/>
          <w:bCs/>
          <w:kern w:val="0"/>
          <w:sz w:val="22"/>
          <w:szCs w:val="22"/>
          <w:lang w:eastAsia="en-US"/>
        </w:rPr>
        <w:t xml:space="preserve"> </w:t>
      </w:r>
      <w:r w:rsidRPr="00F439AB">
        <w:rPr>
          <w:rFonts w:ascii="Aptos" w:hAnsi="Aptos"/>
          <w:kern w:val="0"/>
          <w:sz w:val="22"/>
          <w:szCs w:val="22"/>
          <w:lang w:eastAsia="pl-PL"/>
        </w:rPr>
        <w:t xml:space="preserve">ustawy z dnia 26 października 1982 r. o wychowaniu w trzeźwości i przeciwdziałaniu alkoholizmowi </w:t>
      </w:r>
      <w:r w:rsidRPr="00F439AB">
        <w:rPr>
          <w:rFonts w:ascii="Aptos" w:hAnsi="Aptos"/>
          <w:sz w:val="22"/>
          <w:szCs w:val="22"/>
          <w:lang w:eastAsia="pl-PL"/>
        </w:rPr>
        <w:t xml:space="preserve"> </w:t>
      </w:r>
      <w:hyperlink r:id="rId13" w:history="1">
        <w:r w:rsidRPr="00F439AB">
          <w:rPr>
            <w:rFonts w:ascii="Aptos" w:hAnsi="Aptos"/>
            <w:sz w:val="22"/>
            <w:szCs w:val="22"/>
          </w:rPr>
          <w:t>(t. j. Dz.U. z 2023 r. poz. 2151 ze zm.)</w:t>
        </w:r>
      </w:hyperlink>
      <w:r w:rsidRPr="00F439AB">
        <w:rPr>
          <w:rFonts w:ascii="Aptos" w:hAnsi="Aptos"/>
          <w:sz w:val="22"/>
          <w:szCs w:val="22"/>
        </w:rPr>
        <w:t xml:space="preserve"> zarządza się, co następuje: </w:t>
      </w:r>
    </w:p>
    <w:p w14:paraId="49D1F9B1" w14:textId="77777777" w:rsidR="00320EFD" w:rsidRPr="00F439AB" w:rsidRDefault="00320EFD" w:rsidP="00F439AB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t>§ 1</w:t>
      </w:r>
    </w:p>
    <w:p w14:paraId="6FF5D409" w14:textId="1C9408C8" w:rsidR="00B101AC" w:rsidRPr="00C64986" w:rsidRDefault="00C64986" w:rsidP="00752E3B">
      <w:pPr>
        <w:spacing w:after="100" w:afterAutospacing="1" w:line="360" w:lineRule="auto"/>
        <w:jc w:val="both"/>
        <w:rPr>
          <w:rFonts w:ascii="Aptos" w:hAnsi="Aptos"/>
          <w:kern w:val="0"/>
          <w:sz w:val="22"/>
          <w:szCs w:val="22"/>
          <w:lang w:eastAsia="pl-PL"/>
        </w:rPr>
      </w:pPr>
      <w:r>
        <w:rPr>
          <w:rFonts w:ascii="Aptos" w:hAnsi="Aptos"/>
          <w:sz w:val="22"/>
          <w:szCs w:val="22"/>
        </w:rPr>
        <w:t xml:space="preserve">1. </w:t>
      </w:r>
      <w:r w:rsidR="00B101AC" w:rsidRPr="00C64986">
        <w:rPr>
          <w:rFonts w:ascii="Aptos" w:hAnsi="Aptos"/>
          <w:sz w:val="22"/>
          <w:szCs w:val="22"/>
        </w:rPr>
        <w:t xml:space="preserve">Powołuje się </w:t>
      </w:r>
      <w:r w:rsidR="00B101AC" w:rsidRPr="00C64986">
        <w:rPr>
          <w:rFonts w:ascii="Aptos" w:hAnsi="Aptos"/>
          <w:bCs/>
          <w:iCs/>
          <w:sz w:val="22"/>
          <w:szCs w:val="22"/>
        </w:rPr>
        <w:t>Komisję Konkursową do</w:t>
      </w:r>
      <w:r w:rsidR="00B5180B" w:rsidRPr="00C64986">
        <w:rPr>
          <w:rFonts w:ascii="Aptos" w:hAnsi="Aptos"/>
          <w:bCs/>
          <w:iCs/>
          <w:sz w:val="22"/>
          <w:szCs w:val="22"/>
        </w:rPr>
        <w:t xml:space="preserve"> </w:t>
      </w:r>
      <w:r w:rsidR="00B101AC" w:rsidRPr="00C64986">
        <w:rPr>
          <w:rFonts w:ascii="Aptos" w:hAnsi="Aptos"/>
          <w:bCs/>
          <w:iCs/>
          <w:sz w:val="22"/>
          <w:szCs w:val="22"/>
        </w:rPr>
        <w:t>opiniowania ofert złożonych w konkursie (ogłosz</w:t>
      </w:r>
      <w:r w:rsidR="00AA4348" w:rsidRPr="00C64986">
        <w:rPr>
          <w:rFonts w:ascii="Aptos" w:hAnsi="Aptos"/>
          <w:bCs/>
          <w:iCs/>
          <w:sz w:val="22"/>
          <w:szCs w:val="22"/>
        </w:rPr>
        <w:t xml:space="preserve">enie konkursowe </w:t>
      </w:r>
      <w:r w:rsidR="00454EC1" w:rsidRPr="00C64986">
        <w:rPr>
          <w:rFonts w:ascii="Aptos" w:hAnsi="Aptos"/>
          <w:bCs/>
          <w:iCs/>
          <w:sz w:val="22"/>
          <w:szCs w:val="22"/>
        </w:rPr>
        <w:t>z dnia</w:t>
      </w:r>
      <w:r w:rsidR="00DD2DCF" w:rsidRPr="00C64986">
        <w:rPr>
          <w:rFonts w:ascii="Aptos" w:hAnsi="Aptos"/>
          <w:bCs/>
          <w:iCs/>
          <w:sz w:val="22"/>
          <w:szCs w:val="22"/>
        </w:rPr>
        <w:t xml:space="preserve"> </w:t>
      </w:r>
      <w:r w:rsidR="00B45903" w:rsidRPr="00C64986">
        <w:rPr>
          <w:rFonts w:ascii="Aptos" w:hAnsi="Aptos"/>
          <w:bCs/>
          <w:iCs/>
          <w:sz w:val="22"/>
          <w:szCs w:val="22"/>
        </w:rPr>
        <w:t>2</w:t>
      </w:r>
      <w:r w:rsidR="00B5180B" w:rsidRPr="00C64986">
        <w:rPr>
          <w:rFonts w:ascii="Aptos" w:hAnsi="Aptos"/>
          <w:bCs/>
          <w:iCs/>
          <w:sz w:val="22"/>
          <w:szCs w:val="22"/>
        </w:rPr>
        <w:t>6</w:t>
      </w:r>
      <w:r w:rsidR="004E12D5" w:rsidRPr="00C64986">
        <w:rPr>
          <w:rFonts w:ascii="Aptos" w:hAnsi="Aptos"/>
          <w:bCs/>
          <w:iCs/>
          <w:sz w:val="22"/>
          <w:szCs w:val="22"/>
        </w:rPr>
        <w:t>.0</w:t>
      </w:r>
      <w:r w:rsidR="00B5180B" w:rsidRPr="00C64986">
        <w:rPr>
          <w:rFonts w:ascii="Aptos" w:hAnsi="Aptos"/>
          <w:bCs/>
          <w:iCs/>
          <w:sz w:val="22"/>
          <w:szCs w:val="22"/>
        </w:rPr>
        <w:t>3</w:t>
      </w:r>
      <w:r w:rsidR="00DD2DCF" w:rsidRPr="00C64986">
        <w:rPr>
          <w:rFonts w:ascii="Aptos" w:hAnsi="Aptos"/>
          <w:bCs/>
          <w:iCs/>
          <w:sz w:val="22"/>
          <w:szCs w:val="22"/>
        </w:rPr>
        <w:t>.</w:t>
      </w:r>
      <w:r w:rsidR="00A7060D" w:rsidRPr="00C64986">
        <w:rPr>
          <w:rFonts w:ascii="Aptos" w:hAnsi="Aptos"/>
          <w:bCs/>
          <w:iCs/>
          <w:sz w:val="22"/>
          <w:szCs w:val="22"/>
        </w:rPr>
        <w:t>202</w:t>
      </w:r>
      <w:r w:rsidR="00B45903" w:rsidRPr="00C64986">
        <w:rPr>
          <w:rFonts w:ascii="Aptos" w:hAnsi="Aptos"/>
          <w:bCs/>
          <w:iCs/>
          <w:sz w:val="22"/>
          <w:szCs w:val="22"/>
        </w:rPr>
        <w:t>6</w:t>
      </w:r>
      <w:r w:rsidR="00E4038E" w:rsidRPr="00C64986">
        <w:rPr>
          <w:rFonts w:ascii="Aptos" w:hAnsi="Aptos"/>
          <w:bCs/>
          <w:iCs/>
          <w:sz w:val="22"/>
          <w:szCs w:val="22"/>
        </w:rPr>
        <w:t xml:space="preserve"> </w:t>
      </w:r>
      <w:r w:rsidR="00B101AC" w:rsidRPr="00C64986">
        <w:rPr>
          <w:rFonts w:ascii="Aptos" w:hAnsi="Aptos"/>
          <w:bCs/>
          <w:iCs/>
          <w:sz w:val="22"/>
          <w:szCs w:val="22"/>
        </w:rPr>
        <w:t xml:space="preserve">r.) na </w:t>
      </w:r>
      <w:r w:rsidR="00463CDF" w:rsidRPr="00C64986">
        <w:rPr>
          <w:rFonts w:ascii="Aptos" w:hAnsi="Aptos"/>
          <w:bCs/>
          <w:color w:val="000000"/>
          <w:sz w:val="22"/>
          <w:szCs w:val="22"/>
          <w:lang w:eastAsia="pl-PL"/>
        </w:rPr>
        <w:t>powierzenie</w:t>
      </w:r>
      <w:r w:rsidR="00463CDF" w:rsidRPr="00C64986">
        <w:rPr>
          <w:rFonts w:ascii="Aptos" w:hAnsi="Aptos"/>
          <w:b/>
          <w:color w:val="000000"/>
          <w:sz w:val="22"/>
          <w:szCs w:val="22"/>
          <w:lang w:eastAsia="pl-PL"/>
        </w:rPr>
        <w:t xml:space="preserve"> </w:t>
      </w:r>
      <w:r w:rsidR="00544CA8" w:rsidRPr="00C64986">
        <w:rPr>
          <w:rFonts w:ascii="Aptos" w:eastAsiaTheme="minorHAnsi" w:hAnsi="Aptos"/>
          <w:bCs/>
          <w:kern w:val="0"/>
          <w:sz w:val="22"/>
          <w:szCs w:val="22"/>
          <w:lang w:eastAsia="en-US"/>
        </w:rPr>
        <w:t>realizacj</w:t>
      </w:r>
      <w:r w:rsidR="00463CDF" w:rsidRPr="00C64986">
        <w:rPr>
          <w:rFonts w:ascii="Aptos" w:eastAsiaTheme="minorHAnsi" w:hAnsi="Aptos"/>
          <w:bCs/>
          <w:kern w:val="0"/>
          <w:sz w:val="22"/>
          <w:szCs w:val="22"/>
          <w:lang w:eastAsia="en-US"/>
        </w:rPr>
        <w:t>i</w:t>
      </w:r>
      <w:r w:rsidR="00544CA8" w:rsidRPr="00C64986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 </w:t>
      </w:r>
      <w:r w:rsidR="00B101AC" w:rsidRPr="00C64986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zadań z zakresu zdrowia publicznego </w:t>
      </w:r>
      <w:r w:rsidR="00B101AC" w:rsidRPr="00C64986">
        <w:rPr>
          <w:rFonts w:ascii="Aptos" w:hAnsi="Aptos"/>
          <w:kern w:val="0"/>
          <w:sz w:val="22"/>
          <w:szCs w:val="22"/>
          <w:lang w:eastAsia="pl-PL"/>
        </w:rPr>
        <w:t xml:space="preserve">określonych w Narodowym </w:t>
      </w:r>
      <w:r w:rsidR="00A7060D" w:rsidRPr="00C64986">
        <w:rPr>
          <w:rFonts w:ascii="Aptos" w:hAnsi="Aptos"/>
          <w:kern w:val="0"/>
          <w:sz w:val="22"/>
          <w:szCs w:val="22"/>
          <w:lang w:eastAsia="pl-PL"/>
        </w:rPr>
        <w:t xml:space="preserve">Programie Zdrowia, zawartych w </w:t>
      </w:r>
      <w:r w:rsidR="00B101AC" w:rsidRPr="00C64986">
        <w:rPr>
          <w:rFonts w:ascii="Aptos" w:hAnsi="Aptos"/>
          <w:kern w:val="0"/>
          <w:sz w:val="22"/>
          <w:szCs w:val="22"/>
          <w:lang w:eastAsia="pl-PL"/>
        </w:rPr>
        <w:t>Miejskim Programie Profilaktyki i Rozwiązywania Problemów Alkoholowych</w:t>
      </w:r>
      <w:r w:rsidR="004E12D5" w:rsidRPr="00C64986">
        <w:rPr>
          <w:rFonts w:ascii="Aptos" w:hAnsi="Aptos"/>
          <w:kern w:val="0"/>
          <w:sz w:val="22"/>
          <w:szCs w:val="22"/>
          <w:lang w:eastAsia="pl-PL"/>
        </w:rPr>
        <w:t xml:space="preserve"> oraz Przeciwdziałania Narkomanii</w:t>
      </w:r>
      <w:r w:rsidR="00B101AC" w:rsidRPr="00C64986">
        <w:rPr>
          <w:rFonts w:ascii="Aptos" w:hAnsi="Aptos"/>
          <w:kern w:val="0"/>
          <w:sz w:val="22"/>
          <w:szCs w:val="22"/>
          <w:lang w:eastAsia="pl-PL"/>
        </w:rPr>
        <w:t xml:space="preserve"> </w:t>
      </w:r>
    </w:p>
    <w:p w14:paraId="1F413D18" w14:textId="7A72ED26" w:rsidR="002F507F" w:rsidRPr="00F439AB" w:rsidRDefault="00B101AC" w:rsidP="00752E3B">
      <w:pPr>
        <w:pStyle w:val="Tekstpodstawowy"/>
        <w:spacing w:line="360" w:lineRule="auto"/>
        <w:jc w:val="both"/>
        <w:rPr>
          <w:rFonts w:ascii="Aptos" w:hAnsi="Aptos"/>
          <w:sz w:val="22"/>
          <w:szCs w:val="22"/>
        </w:rPr>
      </w:pPr>
      <w:r w:rsidRPr="00F439AB">
        <w:rPr>
          <w:rFonts w:ascii="Aptos" w:hAnsi="Aptos"/>
          <w:sz w:val="22"/>
          <w:szCs w:val="22"/>
        </w:rPr>
        <w:t>w składzie:</w:t>
      </w:r>
    </w:p>
    <w:p w14:paraId="24D17353" w14:textId="79F0CF3B" w:rsidR="00B101AC" w:rsidRPr="00B5180B" w:rsidRDefault="00B101AC" w:rsidP="00752E3B">
      <w:pPr>
        <w:spacing w:line="360" w:lineRule="auto"/>
        <w:ind w:firstLine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Elwira Konopk</w:t>
      </w:r>
      <w:r w:rsidR="00B5180B">
        <w:rPr>
          <w:rFonts w:ascii="Aptos" w:hAnsi="Aptos"/>
          <w:sz w:val="22"/>
          <w:szCs w:val="22"/>
        </w:rPr>
        <w:t>a</w:t>
      </w:r>
      <w:r w:rsidRPr="00B5180B">
        <w:rPr>
          <w:rFonts w:ascii="Aptos" w:hAnsi="Aptos"/>
          <w:sz w:val="22"/>
          <w:szCs w:val="22"/>
        </w:rPr>
        <w:t>-przewodnicząc</w:t>
      </w:r>
      <w:r w:rsidR="00F439AB">
        <w:rPr>
          <w:rFonts w:ascii="Aptos" w:hAnsi="Aptos"/>
          <w:sz w:val="22"/>
          <w:szCs w:val="22"/>
        </w:rPr>
        <w:t>a</w:t>
      </w:r>
      <w:r w:rsidRPr="00B5180B">
        <w:rPr>
          <w:rFonts w:ascii="Aptos" w:hAnsi="Aptos"/>
          <w:sz w:val="22"/>
          <w:szCs w:val="22"/>
        </w:rPr>
        <w:t xml:space="preserve"> Komisji</w:t>
      </w:r>
    </w:p>
    <w:p w14:paraId="1241F412" w14:textId="24D3697B" w:rsidR="00B101AC" w:rsidRPr="00B5180B" w:rsidRDefault="000236D0" w:rsidP="00752E3B">
      <w:pPr>
        <w:spacing w:line="360" w:lineRule="auto"/>
        <w:ind w:left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Karina Kmiecińska</w:t>
      </w:r>
      <w:r w:rsidR="00B5180B">
        <w:rPr>
          <w:rFonts w:ascii="Aptos" w:hAnsi="Aptos"/>
          <w:sz w:val="22"/>
          <w:szCs w:val="22"/>
        </w:rPr>
        <w:t>-</w:t>
      </w:r>
      <w:r w:rsidR="00B101AC" w:rsidRPr="00B5180B">
        <w:rPr>
          <w:rFonts w:ascii="Aptos" w:hAnsi="Aptos"/>
          <w:sz w:val="22"/>
          <w:szCs w:val="22"/>
        </w:rPr>
        <w:t>członek</w:t>
      </w:r>
    </w:p>
    <w:p w14:paraId="073D23DE" w14:textId="104FABD9" w:rsidR="00B101AC" w:rsidRPr="00B5180B" w:rsidRDefault="00B101AC" w:rsidP="00752E3B">
      <w:pPr>
        <w:spacing w:line="360" w:lineRule="auto"/>
        <w:ind w:left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 xml:space="preserve">Iwona </w:t>
      </w:r>
      <w:proofErr w:type="spellStart"/>
      <w:r w:rsidRPr="00B5180B">
        <w:rPr>
          <w:rFonts w:ascii="Aptos" w:hAnsi="Aptos"/>
          <w:sz w:val="22"/>
          <w:szCs w:val="22"/>
        </w:rPr>
        <w:t>Wlaźlak</w:t>
      </w:r>
      <w:proofErr w:type="spellEnd"/>
      <w:r w:rsidR="00B5180B">
        <w:rPr>
          <w:rFonts w:ascii="Aptos" w:hAnsi="Aptos"/>
          <w:sz w:val="22"/>
          <w:szCs w:val="22"/>
        </w:rPr>
        <w:t>-</w:t>
      </w:r>
      <w:r w:rsidRPr="00B5180B">
        <w:rPr>
          <w:rFonts w:ascii="Aptos" w:hAnsi="Aptos"/>
          <w:sz w:val="22"/>
          <w:szCs w:val="22"/>
        </w:rPr>
        <w:t>członek</w:t>
      </w:r>
    </w:p>
    <w:p w14:paraId="4F95C082" w14:textId="09CB454D" w:rsidR="00A7060D" w:rsidRPr="00B5180B" w:rsidRDefault="003257C2" w:rsidP="00752E3B">
      <w:pPr>
        <w:spacing w:after="100" w:afterAutospacing="1" w:line="360" w:lineRule="auto"/>
        <w:ind w:left="357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Justyna Klik</w:t>
      </w:r>
      <w:r w:rsidR="00DD2DCF" w:rsidRPr="00B5180B">
        <w:rPr>
          <w:rFonts w:ascii="Aptos" w:hAnsi="Aptos"/>
          <w:sz w:val="22"/>
          <w:szCs w:val="22"/>
        </w:rPr>
        <w:t>-członek</w:t>
      </w:r>
    </w:p>
    <w:p w14:paraId="51E30DEF" w14:textId="2D29EC98" w:rsidR="00AC057B" w:rsidRPr="00C64986" w:rsidRDefault="00C64986" w:rsidP="00752E3B">
      <w:pPr>
        <w:autoSpaceDE w:val="0"/>
        <w:autoSpaceDN w:val="0"/>
        <w:adjustRightInd w:val="0"/>
        <w:spacing w:after="100" w:afterAutospacing="1" w:line="360" w:lineRule="auto"/>
        <w:rPr>
          <w:rFonts w:ascii="Aptos" w:hAnsi="Aptos"/>
          <w:b/>
          <w:bCs/>
          <w:caps/>
          <w:sz w:val="22"/>
          <w:szCs w:val="22"/>
          <w:lang w:eastAsia="pl-PL"/>
        </w:rPr>
      </w:pPr>
      <w:r w:rsidRPr="00C64986">
        <w:rPr>
          <w:rFonts w:ascii="Aptos" w:hAnsi="Aptos"/>
          <w:bCs/>
          <w:color w:val="000000" w:themeColor="text1"/>
          <w:kern w:val="0"/>
          <w:sz w:val="22"/>
          <w:szCs w:val="22"/>
          <w:lang w:eastAsia="pl-PL"/>
        </w:rPr>
        <w:t xml:space="preserve">2. </w:t>
      </w:r>
      <w:r w:rsidRPr="00C64986">
        <w:rPr>
          <w:rFonts w:ascii="Aptos" w:hAnsi="Aptos"/>
          <w:sz w:val="22"/>
          <w:szCs w:val="22"/>
          <w:lang w:eastAsia="pl-PL"/>
        </w:rPr>
        <w:t>Zadania będące  przedmiotem  konkursu  ofert</w:t>
      </w:r>
    </w:p>
    <w:p w14:paraId="01F0C283" w14:textId="3B4AC35A" w:rsidR="00C64986" w:rsidRPr="00F439AB" w:rsidRDefault="00C64986">
      <w:pPr>
        <w:pStyle w:val="Bezodstpw"/>
        <w:numPr>
          <w:ilvl w:val="0"/>
          <w:numId w:val="3"/>
        </w:numPr>
        <w:suppressAutoHyphens w:val="0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132574">
        <w:rPr>
          <w:rFonts w:ascii="Aptos" w:hAnsi="Aptos"/>
          <w:b/>
          <w:bCs/>
          <w:sz w:val="22"/>
          <w:szCs w:val="22"/>
        </w:rPr>
        <w:t>Prowadzenie pozalekcyjnych zajęć sportowych z elementami profilaktyki uzależnień i promocji zdrowia dla dzieci i młodzieży rozwijających umiejętności pływania</w:t>
      </w:r>
      <w:r w:rsidR="00F439AB">
        <w:rPr>
          <w:rFonts w:ascii="Aptos" w:hAnsi="Aptos"/>
          <w:b/>
          <w:bCs/>
          <w:sz w:val="22"/>
          <w:szCs w:val="22"/>
        </w:rPr>
        <w:t xml:space="preserve">. </w:t>
      </w:r>
      <w:r w:rsidR="00F439AB" w:rsidRPr="00F439AB">
        <w:rPr>
          <w:rFonts w:ascii="Aptos" w:hAnsi="Aptos"/>
          <w:sz w:val="22"/>
          <w:szCs w:val="22"/>
        </w:rPr>
        <w:t>W</w:t>
      </w:r>
      <w:r w:rsidRPr="00F439AB">
        <w:rPr>
          <w:rFonts w:ascii="Aptos" w:hAnsi="Aptos"/>
          <w:sz w:val="22"/>
          <w:szCs w:val="22"/>
        </w:rPr>
        <w:t>ysokość środków przeznaczonych na realizację zadania: 10 000,00 zł.</w:t>
      </w:r>
    </w:p>
    <w:p w14:paraId="0C62C0C2" w14:textId="4C888202" w:rsidR="00C64986" w:rsidRPr="00F439AB" w:rsidRDefault="00C64986">
      <w:pPr>
        <w:pStyle w:val="Bezodstpw"/>
        <w:numPr>
          <w:ilvl w:val="0"/>
          <w:numId w:val="3"/>
        </w:numPr>
        <w:suppressAutoHyphens w:val="0"/>
        <w:spacing w:line="360" w:lineRule="auto"/>
        <w:rPr>
          <w:rFonts w:ascii="Aptos" w:eastAsiaTheme="minorHAnsi" w:hAnsi="Aptos"/>
          <w:sz w:val="22"/>
          <w:szCs w:val="22"/>
        </w:rPr>
      </w:pPr>
      <w:r w:rsidRPr="00132574">
        <w:rPr>
          <w:rFonts w:ascii="Aptos" w:hAnsi="Aptos"/>
          <w:b/>
          <w:bCs/>
          <w:sz w:val="22"/>
          <w:szCs w:val="22"/>
        </w:rPr>
        <w:t>Prowadzenie pozalekcyjnych zajęć sportowych z piłki siatkowej z elementami profilaktyki uzależnień i promocji zdrowia dla dzieci i młodzieży</w:t>
      </w:r>
      <w:r w:rsidR="00F439AB">
        <w:rPr>
          <w:rFonts w:ascii="Aptos" w:hAnsi="Aptos"/>
          <w:b/>
          <w:bCs/>
          <w:sz w:val="22"/>
          <w:szCs w:val="22"/>
        </w:rPr>
        <w:t xml:space="preserve">. </w:t>
      </w:r>
      <w:r w:rsidR="00F439AB" w:rsidRPr="00F439AB">
        <w:rPr>
          <w:rFonts w:ascii="Aptos" w:hAnsi="Aptos"/>
          <w:sz w:val="22"/>
          <w:szCs w:val="22"/>
        </w:rPr>
        <w:t>W</w:t>
      </w:r>
      <w:r w:rsidRPr="00F439AB">
        <w:rPr>
          <w:rFonts w:ascii="Aptos" w:hAnsi="Aptos"/>
          <w:sz w:val="22"/>
          <w:szCs w:val="22"/>
        </w:rPr>
        <w:t>ysokość środków przeznaczonych na realizację zadania: 10 000,00 zł.</w:t>
      </w:r>
    </w:p>
    <w:p w14:paraId="391D4C1E" w14:textId="25B0C511" w:rsidR="00F108C3" w:rsidRPr="00F439AB" w:rsidRDefault="00C64986">
      <w:pPr>
        <w:pStyle w:val="Bezodstpw"/>
        <w:numPr>
          <w:ilvl w:val="0"/>
          <w:numId w:val="3"/>
        </w:numPr>
        <w:suppressAutoHyphens w:val="0"/>
        <w:spacing w:after="100" w:afterAutospacing="1" w:line="360" w:lineRule="auto"/>
        <w:ind w:left="714" w:hanging="357"/>
        <w:rPr>
          <w:rFonts w:ascii="Aptos" w:eastAsiaTheme="minorHAnsi" w:hAnsi="Aptos"/>
          <w:sz w:val="22"/>
          <w:szCs w:val="22"/>
        </w:rPr>
      </w:pPr>
      <w:r w:rsidRPr="00132574">
        <w:rPr>
          <w:rFonts w:ascii="Aptos" w:hAnsi="Aptos"/>
          <w:b/>
          <w:bCs/>
          <w:sz w:val="22"/>
          <w:szCs w:val="22"/>
        </w:rPr>
        <w:t>Prowadzenie pozalekcyjnych zajęć sportowych z piłki nożnej z elementami profilaktyki uzależnień i promocji zdrowia dla dzieci i młodzieży</w:t>
      </w:r>
      <w:r w:rsidR="00F439AB">
        <w:rPr>
          <w:rFonts w:ascii="Aptos" w:hAnsi="Aptos"/>
          <w:b/>
          <w:bCs/>
          <w:sz w:val="22"/>
          <w:szCs w:val="22"/>
        </w:rPr>
        <w:t xml:space="preserve">. </w:t>
      </w:r>
      <w:r w:rsidR="00F439AB" w:rsidRPr="00F439AB">
        <w:rPr>
          <w:rFonts w:ascii="Aptos" w:hAnsi="Aptos"/>
          <w:sz w:val="22"/>
          <w:szCs w:val="22"/>
        </w:rPr>
        <w:t>W</w:t>
      </w:r>
      <w:r w:rsidRPr="00F439AB">
        <w:rPr>
          <w:rFonts w:ascii="Aptos" w:hAnsi="Aptos"/>
          <w:sz w:val="22"/>
          <w:szCs w:val="22"/>
        </w:rPr>
        <w:t>ysokość środków przeznaczonych</w:t>
      </w:r>
      <w:r w:rsidR="00F108C3" w:rsidRPr="00F439AB">
        <w:rPr>
          <w:rFonts w:ascii="Aptos" w:hAnsi="Aptos"/>
          <w:sz w:val="22"/>
          <w:szCs w:val="22"/>
        </w:rPr>
        <w:t xml:space="preserve"> </w:t>
      </w:r>
      <w:r w:rsidRPr="00F439AB">
        <w:rPr>
          <w:rFonts w:ascii="Aptos" w:hAnsi="Aptos"/>
          <w:sz w:val="22"/>
          <w:szCs w:val="22"/>
        </w:rPr>
        <w:t>na realizację zadania: 110  000,00 z</w:t>
      </w:r>
      <w:r w:rsidR="009E0C9B" w:rsidRPr="00F439AB">
        <w:rPr>
          <w:rFonts w:ascii="Aptos" w:hAnsi="Aptos"/>
          <w:sz w:val="22"/>
          <w:szCs w:val="22"/>
        </w:rPr>
        <w:t>ł.</w:t>
      </w:r>
    </w:p>
    <w:p w14:paraId="33FDDDBC" w14:textId="0A9D8D3D" w:rsidR="00F108C3" w:rsidRPr="00F439AB" w:rsidRDefault="00F108C3" w:rsidP="00F439AB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lastRenderedPageBreak/>
        <w:t>§ 2</w:t>
      </w:r>
    </w:p>
    <w:p w14:paraId="10DE003D" w14:textId="14DCE128" w:rsidR="00F108C3" w:rsidRDefault="009E0C9B" w:rsidP="00752E3B">
      <w:pPr>
        <w:spacing w:after="100" w:afterAutospacing="1" w:line="360" w:lineRule="auto"/>
        <w:rPr>
          <w:rFonts w:ascii="Aptos" w:hAnsi="Aptos"/>
          <w:sz w:val="22"/>
          <w:szCs w:val="22"/>
        </w:rPr>
      </w:pPr>
      <w:r w:rsidRPr="00F108C3">
        <w:rPr>
          <w:rFonts w:ascii="Aptos" w:hAnsi="Aptos"/>
          <w:sz w:val="22"/>
          <w:szCs w:val="22"/>
        </w:rPr>
        <w:t xml:space="preserve">Komisja Konkursowa pracuje zgodnie z zatwierdzonym „Regulaminem pracy Komisji Konkursowej powołanej do opiniowania ofert </w:t>
      </w:r>
      <w:r w:rsidRPr="00F108C3">
        <w:rPr>
          <w:rFonts w:ascii="Aptos" w:hAnsi="Aptos"/>
          <w:bCs/>
          <w:iCs/>
          <w:sz w:val="22"/>
          <w:szCs w:val="22"/>
        </w:rPr>
        <w:t xml:space="preserve">w konkursie </w:t>
      </w:r>
      <w:r w:rsidRPr="00F108C3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na powierzenie realizacji zadań z zakresu zdrowia publicznego </w:t>
      </w:r>
      <w:r w:rsidRPr="00F108C3">
        <w:rPr>
          <w:rFonts w:ascii="Aptos" w:hAnsi="Aptos"/>
          <w:sz w:val="22"/>
          <w:szCs w:val="22"/>
        </w:rPr>
        <w:t>w 2026 r.”, stanowiącym załącznik do niniejszego zarządzenia.</w:t>
      </w:r>
    </w:p>
    <w:p w14:paraId="43261F3D" w14:textId="2437EF24" w:rsidR="00F108C3" w:rsidRPr="00F439AB" w:rsidRDefault="00F108C3" w:rsidP="00C71F7C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t>§ 3</w:t>
      </w:r>
    </w:p>
    <w:p w14:paraId="247705B4" w14:textId="07D4D270" w:rsidR="009E0C9B" w:rsidRPr="001A1420" w:rsidRDefault="009E0C9B" w:rsidP="001A1420">
      <w:pPr>
        <w:pStyle w:val="Tekstpodstawowy"/>
        <w:spacing w:after="840" w:line="360" w:lineRule="auto"/>
        <w:jc w:val="left"/>
        <w:rPr>
          <w:rFonts w:ascii="Aptos" w:hAnsi="Aptos"/>
          <w:sz w:val="22"/>
          <w:szCs w:val="22"/>
        </w:rPr>
      </w:pPr>
      <w:r w:rsidRPr="00F108C3">
        <w:rPr>
          <w:rFonts w:ascii="Aptos" w:hAnsi="Aptos"/>
          <w:sz w:val="22"/>
          <w:szCs w:val="22"/>
        </w:rPr>
        <w:t>Zarządzenie wchodzi w życie z dniem podpisani</w:t>
      </w:r>
      <w:r w:rsidR="00F108C3" w:rsidRPr="00F108C3">
        <w:rPr>
          <w:rFonts w:ascii="Aptos" w:hAnsi="Aptos"/>
          <w:sz w:val="22"/>
          <w:szCs w:val="22"/>
        </w:rPr>
        <w:t>a</w:t>
      </w:r>
      <w:r w:rsidR="00F108C3">
        <w:rPr>
          <w:rFonts w:ascii="Aptos" w:hAnsi="Aptos"/>
          <w:sz w:val="22"/>
          <w:szCs w:val="22"/>
        </w:rPr>
        <w:t>.</w:t>
      </w:r>
    </w:p>
    <w:p w14:paraId="29F6CA38" w14:textId="42D9AE52" w:rsidR="00726132" w:rsidRPr="00726132" w:rsidRDefault="00726132" w:rsidP="001A1420">
      <w:pPr>
        <w:pStyle w:val="Tekstpodstawowy"/>
        <w:tabs>
          <w:tab w:val="left" w:pos="6105"/>
        </w:tabs>
        <w:spacing w:after="480" w:line="360" w:lineRule="auto"/>
        <w:ind w:firstLine="6095"/>
        <w:jc w:val="left"/>
        <w:rPr>
          <w:rFonts w:ascii="Aptos" w:hAnsi="Aptos"/>
          <w:b/>
          <w:bCs/>
          <w:iCs/>
          <w:sz w:val="20"/>
        </w:rPr>
      </w:pPr>
      <w:bookmarkStart w:id="0" w:name="_Hlk226031116"/>
      <w:r w:rsidRPr="00726132">
        <w:rPr>
          <w:rFonts w:ascii="Aptos" w:hAnsi="Aptos"/>
          <w:b/>
          <w:bCs/>
          <w:iCs/>
          <w:sz w:val="20"/>
        </w:rPr>
        <w:t>BURMISTRZ</w:t>
      </w:r>
    </w:p>
    <w:p w14:paraId="723E2613" w14:textId="0CA3F823" w:rsidR="00726132" w:rsidRPr="00726132" w:rsidRDefault="00726132" w:rsidP="001A1420">
      <w:pPr>
        <w:pStyle w:val="Tekstpodstawowy"/>
        <w:tabs>
          <w:tab w:val="left" w:pos="6105"/>
        </w:tabs>
        <w:spacing w:line="360" w:lineRule="auto"/>
        <w:ind w:firstLine="6096"/>
        <w:jc w:val="left"/>
        <w:rPr>
          <w:rFonts w:ascii="Aptos" w:hAnsi="Aptos"/>
          <w:b/>
          <w:bCs/>
          <w:iCs/>
          <w:sz w:val="20"/>
        </w:rPr>
        <w:sectPr w:rsidR="00726132" w:rsidRPr="00726132" w:rsidSect="00F439AB">
          <w:footerReference w:type="default" r:id="rId14"/>
          <w:pgSz w:w="11906" w:h="16838"/>
          <w:pgMar w:top="1135" w:right="1417" w:bottom="426" w:left="1417" w:header="708" w:footer="708" w:gutter="0"/>
          <w:cols w:space="708"/>
        </w:sectPr>
      </w:pPr>
      <w:r w:rsidRPr="00726132">
        <w:rPr>
          <w:rFonts w:ascii="Aptos" w:hAnsi="Aptos"/>
          <w:b/>
          <w:bCs/>
          <w:iCs/>
          <w:sz w:val="20"/>
        </w:rPr>
        <w:t>Andrzej Pietrasik</w:t>
      </w:r>
    </w:p>
    <w:bookmarkEnd w:id="0"/>
    <w:p w14:paraId="63E450F9" w14:textId="523A7574" w:rsidR="00B101AC" w:rsidRPr="006F6B44" w:rsidRDefault="00740D57" w:rsidP="006F6B44">
      <w:pPr>
        <w:pStyle w:val="Nagwek3"/>
        <w:ind w:left="7088"/>
        <w:rPr>
          <w:rFonts w:ascii="Aptos" w:hAnsi="Aptos"/>
          <w:color w:val="auto"/>
          <w:sz w:val="20"/>
          <w:szCs w:val="20"/>
        </w:rPr>
      </w:pPr>
      <w:r w:rsidRPr="009A5EFD">
        <w:rPr>
          <w:rFonts w:ascii="Aptos" w:hAnsi="Aptos"/>
          <w:color w:val="auto"/>
          <w:sz w:val="20"/>
          <w:szCs w:val="20"/>
        </w:rPr>
        <w:lastRenderedPageBreak/>
        <w:t>Załącznik do Zarządzenia</w:t>
      </w:r>
      <w:r>
        <w:rPr>
          <w:rFonts w:ascii="Aptos" w:hAnsi="Aptos"/>
          <w:color w:val="auto"/>
          <w:sz w:val="20"/>
          <w:szCs w:val="20"/>
        </w:rPr>
        <w:br/>
        <w:t>nr</w:t>
      </w:r>
      <w:r w:rsidRPr="009A5EFD">
        <w:rPr>
          <w:rFonts w:ascii="Aptos" w:hAnsi="Aptos"/>
          <w:color w:val="auto"/>
          <w:sz w:val="20"/>
          <w:szCs w:val="20"/>
        </w:rPr>
        <w:t xml:space="preserve"> 0050.</w:t>
      </w:r>
      <w:r w:rsidR="001A1420">
        <w:rPr>
          <w:rFonts w:ascii="Aptos" w:hAnsi="Aptos"/>
          <w:color w:val="auto"/>
          <w:sz w:val="20"/>
          <w:szCs w:val="20"/>
        </w:rPr>
        <w:t>69.</w:t>
      </w:r>
      <w:r w:rsidRPr="009A5EFD">
        <w:rPr>
          <w:rFonts w:ascii="Aptos" w:hAnsi="Aptos"/>
          <w:color w:val="auto"/>
          <w:sz w:val="20"/>
          <w:szCs w:val="20"/>
        </w:rPr>
        <w:t xml:space="preserve">2026 </w:t>
      </w:r>
      <w:r w:rsidRPr="009A5EFD">
        <w:rPr>
          <w:rFonts w:ascii="Aptos" w:hAnsi="Aptos"/>
          <w:color w:val="auto"/>
          <w:sz w:val="20"/>
          <w:szCs w:val="20"/>
        </w:rPr>
        <w:br/>
        <w:t>Burmistrza Miasta Płońsk</w:t>
      </w:r>
      <w:r w:rsidR="00373DF1">
        <w:rPr>
          <w:rFonts w:ascii="Aptos" w:hAnsi="Aptos"/>
          <w:color w:val="auto"/>
          <w:sz w:val="20"/>
          <w:szCs w:val="20"/>
        </w:rPr>
        <w:t>a</w:t>
      </w:r>
      <w:r w:rsidRPr="009A5EFD">
        <w:rPr>
          <w:rFonts w:ascii="Aptos" w:hAnsi="Aptos"/>
          <w:color w:val="auto"/>
          <w:sz w:val="20"/>
          <w:szCs w:val="20"/>
        </w:rPr>
        <w:t xml:space="preserve"> </w:t>
      </w:r>
      <w:r w:rsidRPr="009A5EFD">
        <w:rPr>
          <w:rFonts w:ascii="Aptos" w:hAnsi="Aptos"/>
          <w:color w:val="auto"/>
          <w:sz w:val="20"/>
          <w:szCs w:val="20"/>
        </w:rPr>
        <w:br/>
        <w:t>z dnia</w:t>
      </w:r>
      <w:r w:rsidR="001A1420">
        <w:rPr>
          <w:rFonts w:ascii="Aptos" w:hAnsi="Aptos"/>
          <w:color w:val="auto"/>
          <w:sz w:val="20"/>
          <w:szCs w:val="20"/>
        </w:rPr>
        <w:t xml:space="preserve"> 2</w:t>
      </w:r>
      <w:r w:rsidRPr="009A5EFD">
        <w:rPr>
          <w:rFonts w:ascii="Aptos" w:hAnsi="Aptos"/>
          <w:color w:val="auto"/>
          <w:sz w:val="20"/>
          <w:szCs w:val="20"/>
        </w:rPr>
        <w:t>.0</w:t>
      </w:r>
      <w:r>
        <w:rPr>
          <w:rFonts w:ascii="Aptos" w:hAnsi="Aptos"/>
          <w:color w:val="auto"/>
          <w:sz w:val="20"/>
          <w:szCs w:val="20"/>
        </w:rPr>
        <w:t>4</w:t>
      </w:r>
      <w:r w:rsidRPr="009A5EFD">
        <w:rPr>
          <w:rFonts w:ascii="Aptos" w:hAnsi="Aptos"/>
          <w:color w:val="auto"/>
          <w:sz w:val="20"/>
          <w:szCs w:val="20"/>
        </w:rPr>
        <w:t>.2026  roku</w:t>
      </w:r>
    </w:p>
    <w:p w14:paraId="327906C6" w14:textId="59EA9D2E" w:rsidR="00B101AC" w:rsidRPr="006F6B44" w:rsidRDefault="006F6B44" w:rsidP="006F6B44">
      <w:pPr>
        <w:pStyle w:val="Nagwek2"/>
        <w:spacing w:after="100" w:afterAutospacing="1" w:line="360" w:lineRule="auto"/>
        <w:jc w:val="center"/>
        <w:rPr>
          <w:sz w:val="24"/>
          <w:szCs w:val="24"/>
        </w:rPr>
      </w:pPr>
      <w:r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br/>
      </w:r>
      <w:r w:rsidR="00B101AC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Regulamin pracy Komisji Konkursowej powołanej do opiniowania ofert </w:t>
      </w:r>
      <w:r w:rsidR="00551D03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w </w:t>
      </w:r>
      <w:r w:rsidR="009A5EFD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II edycji </w:t>
      </w:r>
      <w:r w:rsidR="00551D03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konkurs</w:t>
      </w:r>
      <w:r w:rsidR="009A5EFD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u</w:t>
      </w:r>
      <w:r w:rsidR="00551D03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 na</w:t>
      </w:r>
      <w:r w:rsidR="00907225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 powierzenie</w:t>
      </w:r>
      <w:r w:rsidR="00551D03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 </w:t>
      </w:r>
      <w:r w:rsidR="00907225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realizacji </w:t>
      </w:r>
      <w:r w:rsidR="00551D03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zadań z zakresu zdrowia publicznego</w:t>
      </w:r>
      <w:r w:rsidR="007F34DF" w:rsidRPr="006F6B44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 w 2026 r.</w:t>
      </w:r>
      <w:r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br/>
      </w:r>
      <w:r w:rsidR="00054DAE" w:rsidRPr="005715A4">
        <w:br/>
      </w:r>
      <w:r w:rsidR="00B101AC" w:rsidRPr="005715A4">
        <w:rPr>
          <w:rFonts w:ascii="Aptos" w:hAnsi="Aptos"/>
          <w:b/>
          <w:bCs/>
          <w:color w:val="000000" w:themeColor="text1"/>
        </w:rPr>
        <w:t xml:space="preserve">Rozdział </w:t>
      </w:r>
      <w:r w:rsidRPr="005715A4">
        <w:rPr>
          <w:rFonts w:ascii="Aptos" w:hAnsi="Aptos"/>
          <w:b/>
          <w:bCs/>
          <w:color w:val="000000" w:themeColor="text1"/>
        </w:rPr>
        <w:t>1</w:t>
      </w:r>
      <w:r w:rsidR="00054DAE" w:rsidRPr="005715A4">
        <w:rPr>
          <w:rFonts w:ascii="Aptos" w:hAnsi="Aptos"/>
          <w:b/>
          <w:bCs/>
          <w:color w:val="000000" w:themeColor="text1"/>
        </w:rPr>
        <w:br/>
      </w:r>
      <w:r w:rsidR="00B101AC" w:rsidRPr="005715A4">
        <w:rPr>
          <w:rFonts w:ascii="Aptos" w:hAnsi="Aptos"/>
          <w:b/>
          <w:bCs/>
          <w:color w:val="000000" w:themeColor="text1"/>
        </w:rPr>
        <w:t>Postanowienia ogólne</w:t>
      </w:r>
    </w:p>
    <w:p w14:paraId="6805AED2" w14:textId="45D8F81E" w:rsidR="00B101AC" w:rsidRPr="006F6B44" w:rsidRDefault="00B101AC" w:rsidP="006F6B44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6F6B44">
        <w:rPr>
          <w:rFonts w:ascii="Aptos" w:hAnsi="Aptos"/>
          <w:b/>
          <w:bCs/>
          <w:color w:val="auto"/>
          <w:sz w:val="22"/>
          <w:szCs w:val="22"/>
        </w:rPr>
        <w:t>§ 1</w:t>
      </w:r>
    </w:p>
    <w:p w14:paraId="42DAD6C4" w14:textId="4B57A867" w:rsidR="00B101AC" w:rsidRPr="00B87D9B" w:rsidRDefault="00B101AC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lang w:eastAsia="pl-PL"/>
        </w:rPr>
      </w:pPr>
      <w:r w:rsidRPr="00B87D9B">
        <w:rPr>
          <w:rFonts w:ascii="Aptos" w:hAnsi="Aptos"/>
          <w:lang w:eastAsia="en-US" w:bidi="en-US"/>
        </w:rPr>
        <w:t xml:space="preserve">Realizacja zadań </w:t>
      </w:r>
      <w:r w:rsidRPr="00B87D9B">
        <w:rPr>
          <w:rFonts w:ascii="Aptos" w:eastAsiaTheme="minorHAnsi" w:hAnsi="Aptos"/>
          <w:lang w:eastAsia="en-US"/>
        </w:rPr>
        <w:t>z zakresu zdrowia publicznego</w:t>
      </w:r>
      <w:r w:rsidR="003619E9" w:rsidRPr="00B87D9B">
        <w:rPr>
          <w:rFonts w:ascii="Aptos" w:hAnsi="Aptos"/>
          <w:lang w:eastAsia="pl-PL"/>
        </w:rPr>
        <w:t xml:space="preserve"> określonych </w:t>
      </w:r>
      <w:r w:rsidRPr="00B87D9B">
        <w:rPr>
          <w:rFonts w:ascii="Aptos" w:hAnsi="Aptos"/>
          <w:lang w:eastAsia="pl-PL"/>
        </w:rPr>
        <w:t xml:space="preserve">w Narodowym Programie Zdrowia, zawartych w Miejskim Programie Profilaktyki i Rozwiązywania Problemów Alkoholowych </w:t>
      </w:r>
      <w:r w:rsidR="001C1916" w:rsidRPr="00B87D9B">
        <w:rPr>
          <w:rFonts w:ascii="Aptos" w:hAnsi="Aptos"/>
          <w:lang w:eastAsia="pl-PL"/>
        </w:rPr>
        <w:t xml:space="preserve">oraz Przeciwdziałania Narkomanii </w:t>
      </w:r>
      <w:r w:rsidR="00C65790" w:rsidRPr="00B87D9B">
        <w:rPr>
          <w:rFonts w:ascii="Aptos" w:hAnsi="Aptos"/>
          <w:lang w:eastAsia="pl-PL"/>
        </w:rPr>
        <w:t>na lata 202</w:t>
      </w:r>
      <w:r w:rsidR="00A83FC4" w:rsidRPr="00B87D9B">
        <w:rPr>
          <w:rFonts w:ascii="Aptos" w:hAnsi="Aptos"/>
          <w:lang w:eastAsia="pl-PL"/>
        </w:rPr>
        <w:t>5</w:t>
      </w:r>
      <w:r w:rsidR="00C65790" w:rsidRPr="00B87D9B">
        <w:rPr>
          <w:rFonts w:ascii="Aptos" w:hAnsi="Aptos"/>
          <w:lang w:eastAsia="pl-PL"/>
        </w:rPr>
        <w:t>-202</w:t>
      </w:r>
      <w:r w:rsidR="00A83FC4" w:rsidRPr="00B87D9B">
        <w:rPr>
          <w:rFonts w:ascii="Aptos" w:hAnsi="Aptos"/>
          <w:lang w:eastAsia="pl-PL"/>
        </w:rPr>
        <w:t>8</w:t>
      </w:r>
      <w:r w:rsidRPr="00B87D9B">
        <w:rPr>
          <w:rFonts w:ascii="Aptos" w:hAnsi="Aptos"/>
          <w:lang w:eastAsia="pl-PL"/>
        </w:rPr>
        <w:t xml:space="preserve"> r.</w:t>
      </w:r>
      <w:r w:rsidR="00EA4729" w:rsidRPr="00B87D9B">
        <w:rPr>
          <w:rFonts w:ascii="Aptos" w:hAnsi="Aptos"/>
          <w:lang w:eastAsia="pl-PL"/>
        </w:rPr>
        <w:t xml:space="preserve"> </w:t>
      </w:r>
      <w:r w:rsidRPr="00B87D9B">
        <w:rPr>
          <w:rFonts w:ascii="Aptos" w:hAnsi="Aptos"/>
          <w:lang w:eastAsia="en-US" w:bidi="en-US"/>
        </w:rPr>
        <w:t>odbywa się w drodze konkursu ofert na podstawie:</w:t>
      </w:r>
    </w:p>
    <w:p w14:paraId="606DF910" w14:textId="4AFC0878" w:rsidR="00B101AC" w:rsidRPr="00B87D9B" w:rsidRDefault="00B101AC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kern w:val="0"/>
          <w:lang w:eastAsia="pl-PL"/>
        </w:rPr>
        <w:t>art. 14 ust. 1 ustawy z dnia 11 września 2015 r. o zdrowiu publicznym</w:t>
      </w:r>
    </w:p>
    <w:p w14:paraId="2A58959D" w14:textId="0B7F1B91" w:rsidR="009A5EFD" w:rsidRPr="00B87D9B" w:rsidRDefault="00B101AC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kern w:val="0"/>
          <w:lang w:eastAsia="pl-PL"/>
        </w:rPr>
        <w:t>ustawy z dnia 26 października 1982</w:t>
      </w:r>
      <w:r w:rsidR="00EF2158" w:rsidRPr="00B87D9B">
        <w:rPr>
          <w:rFonts w:ascii="Aptos" w:hAnsi="Aptos"/>
          <w:kern w:val="0"/>
          <w:lang w:eastAsia="pl-PL"/>
        </w:rPr>
        <w:t xml:space="preserve"> </w:t>
      </w:r>
      <w:r w:rsidRPr="00B87D9B">
        <w:rPr>
          <w:rFonts w:ascii="Aptos" w:hAnsi="Aptos"/>
          <w:kern w:val="0"/>
          <w:lang w:eastAsia="pl-PL"/>
        </w:rPr>
        <w:t>r. o wychowaniu w trzeźwości i przeciwdziałaniu</w:t>
      </w:r>
      <w:r w:rsidR="00132574">
        <w:rPr>
          <w:rFonts w:ascii="Aptos" w:hAnsi="Aptos"/>
          <w:kern w:val="0"/>
          <w:lang w:eastAsia="pl-PL"/>
        </w:rPr>
        <w:t xml:space="preserve"> </w:t>
      </w:r>
      <w:r w:rsidRPr="00B87D9B">
        <w:rPr>
          <w:rFonts w:ascii="Aptos" w:hAnsi="Aptos"/>
          <w:kern w:val="0"/>
          <w:lang w:eastAsia="pl-PL"/>
        </w:rPr>
        <w:t xml:space="preserve">alkoholizmowi </w:t>
      </w:r>
    </w:p>
    <w:p w14:paraId="1C711C4B" w14:textId="67C70857" w:rsidR="00B101AC" w:rsidRPr="00B87D9B" w:rsidRDefault="00B101AC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lang w:eastAsia="en-US" w:bidi="en-US"/>
        </w:rPr>
        <w:t>niniejszego Regulaminu otwartego konkursu ofert na</w:t>
      </w:r>
      <w:r w:rsidR="00C65790" w:rsidRPr="00B87D9B">
        <w:rPr>
          <w:rFonts w:ascii="Aptos" w:hAnsi="Aptos"/>
          <w:lang w:eastAsia="en-US" w:bidi="en-US"/>
        </w:rPr>
        <w:t xml:space="preserve"> powierzenie </w:t>
      </w:r>
      <w:r w:rsidRPr="00B87D9B">
        <w:rPr>
          <w:rFonts w:ascii="Aptos" w:hAnsi="Aptos"/>
          <w:lang w:eastAsia="en-US" w:bidi="en-US"/>
        </w:rPr>
        <w:t>realizacj</w:t>
      </w:r>
      <w:r w:rsidR="00C65790" w:rsidRPr="00B87D9B">
        <w:rPr>
          <w:rFonts w:ascii="Aptos" w:hAnsi="Aptos"/>
          <w:lang w:eastAsia="en-US" w:bidi="en-US"/>
        </w:rPr>
        <w:t>i</w:t>
      </w:r>
      <w:r w:rsidRPr="00B87D9B">
        <w:rPr>
          <w:rFonts w:ascii="Aptos" w:hAnsi="Aptos"/>
          <w:lang w:eastAsia="en-US" w:bidi="en-US"/>
        </w:rPr>
        <w:t xml:space="preserve"> zadań publicznych </w:t>
      </w:r>
      <w:r w:rsidR="003619E9" w:rsidRPr="00B87D9B">
        <w:rPr>
          <w:rFonts w:ascii="Aptos" w:hAnsi="Aptos"/>
          <w:lang w:eastAsia="en-US" w:bidi="en-US"/>
        </w:rPr>
        <w:t xml:space="preserve">z zakresu </w:t>
      </w:r>
      <w:r w:rsidRPr="00B87D9B">
        <w:rPr>
          <w:rFonts w:ascii="Aptos" w:hAnsi="Aptos"/>
          <w:lang w:eastAsia="en-US" w:bidi="en-US"/>
        </w:rPr>
        <w:t>zdrowia publicznego, zwanego dalej „Regulaminem”.</w:t>
      </w:r>
    </w:p>
    <w:p w14:paraId="09747BEA" w14:textId="338C363D" w:rsidR="00F05B19" w:rsidRPr="00B87D9B" w:rsidRDefault="00B101AC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</w:rPr>
      </w:pPr>
      <w:r w:rsidRPr="00B87D9B">
        <w:rPr>
          <w:rFonts w:ascii="Aptos" w:hAnsi="Aptos"/>
        </w:rPr>
        <w:t xml:space="preserve">Burmistrz Miasta Płońska powołuje Komisję Konkursową w celu opiniowania ofert złożonych przez </w:t>
      </w:r>
      <w:r w:rsidRPr="00B87D9B">
        <w:rPr>
          <w:rFonts w:ascii="Aptos" w:eastAsia="TimesNewRoman" w:hAnsi="Aptos"/>
        </w:rPr>
        <w:t>podmioty, których cele statutowe lub przedmiot dzia</w:t>
      </w:r>
      <w:r w:rsidR="00A83FC4" w:rsidRPr="00B87D9B">
        <w:rPr>
          <w:rFonts w:ascii="Aptos" w:eastAsia="TimesNewRoman" w:hAnsi="Aptos"/>
        </w:rPr>
        <w:t>łal</w:t>
      </w:r>
      <w:r w:rsidRPr="00B87D9B">
        <w:rPr>
          <w:rFonts w:ascii="Aptos" w:eastAsia="TimesNewRoman" w:hAnsi="Aptos"/>
        </w:rPr>
        <w:t xml:space="preserve">ności dotyczą spraw objętych zadaniami określonymi w art. 2 ustawy </w:t>
      </w:r>
      <w:r w:rsidRPr="00B87D9B">
        <w:rPr>
          <w:rFonts w:ascii="Aptos" w:hAnsi="Aptos"/>
          <w:lang w:eastAsia="pl-PL"/>
        </w:rPr>
        <w:t>z dnia 11 września 2015 r. o zdrowiu publicznym</w:t>
      </w:r>
      <w:r w:rsidRPr="00B87D9B">
        <w:rPr>
          <w:rFonts w:ascii="Aptos" w:eastAsia="TimesNewRoman" w:hAnsi="Aptos"/>
        </w:rPr>
        <w:t>, w tym organizacje pozarządowe i podmioty, o których mowa w art. 3 ust. 2 i 3 ustawy z dnia 24 kwietnia 2003 r. o działalności pożytku publicznego i o</w:t>
      </w:r>
      <w:r w:rsidR="009A5EFD" w:rsidRPr="00B87D9B">
        <w:rPr>
          <w:rFonts w:ascii="Aptos" w:eastAsia="TimesNewRoman" w:hAnsi="Aptos"/>
        </w:rPr>
        <w:t xml:space="preserve"> </w:t>
      </w:r>
      <w:r w:rsidRPr="00B87D9B">
        <w:rPr>
          <w:rFonts w:ascii="Aptos" w:eastAsia="TimesNewRoman" w:hAnsi="Aptos"/>
        </w:rPr>
        <w:t xml:space="preserve">wolontariacie, </w:t>
      </w:r>
      <w:r w:rsidRPr="00B87D9B">
        <w:rPr>
          <w:rFonts w:ascii="Aptos" w:hAnsi="Aptos"/>
        </w:rPr>
        <w:t>w ramach</w:t>
      </w:r>
      <w:r w:rsidR="009A5EFD" w:rsidRPr="00B87D9B">
        <w:rPr>
          <w:rFonts w:ascii="Aptos" w:hAnsi="Aptos"/>
        </w:rPr>
        <w:t xml:space="preserve"> </w:t>
      </w:r>
      <w:r w:rsidRPr="00B87D9B">
        <w:rPr>
          <w:rFonts w:ascii="Aptos" w:hAnsi="Aptos"/>
        </w:rPr>
        <w:t>ogłoszonego otwartego konkursu ofert.</w:t>
      </w:r>
      <w:r w:rsidR="009A5EFD" w:rsidRPr="00B87D9B">
        <w:rPr>
          <w:rFonts w:ascii="Aptos" w:hAnsi="Aptos"/>
        </w:rPr>
        <w:t xml:space="preserve"> </w:t>
      </w:r>
    </w:p>
    <w:p w14:paraId="383EEF68" w14:textId="32ABF44E" w:rsidR="00B87D9B" w:rsidRDefault="00B101AC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</w:rPr>
      </w:pPr>
      <w:r w:rsidRPr="00B87D9B">
        <w:rPr>
          <w:rFonts w:ascii="Aptos" w:hAnsi="Aptos"/>
          <w:lang w:eastAsia="en-US" w:bidi="en-US"/>
        </w:rPr>
        <w:t xml:space="preserve">Celem otwartego konkursu ofert na </w:t>
      </w:r>
      <w:r w:rsidR="00C65790" w:rsidRPr="00B87D9B">
        <w:rPr>
          <w:rFonts w:ascii="Aptos" w:hAnsi="Aptos"/>
          <w:lang w:eastAsia="en-US" w:bidi="en-US"/>
        </w:rPr>
        <w:t xml:space="preserve">powierzenie </w:t>
      </w:r>
      <w:r w:rsidRPr="00B87D9B">
        <w:rPr>
          <w:rFonts w:ascii="Aptos" w:hAnsi="Aptos"/>
          <w:lang w:eastAsia="en-US" w:bidi="en-US"/>
        </w:rPr>
        <w:t>realizacj</w:t>
      </w:r>
      <w:r w:rsidR="00C65790" w:rsidRPr="00B87D9B">
        <w:rPr>
          <w:rFonts w:ascii="Aptos" w:hAnsi="Aptos"/>
          <w:lang w:eastAsia="en-US" w:bidi="en-US"/>
        </w:rPr>
        <w:t>i</w:t>
      </w:r>
      <w:r w:rsidRPr="00B87D9B">
        <w:rPr>
          <w:rFonts w:ascii="Aptos" w:hAnsi="Aptos"/>
          <w:lang w:eastAsia="en-US" w:bidi="en-US"/>
        </w:rPr>
        <w:t xml:space="preserve"> zadań z zakresu zdrowia publicznego jest wyłonienie i zlecenie uprawnionym po</w:t>
      </w:r>
      <w:r w:rsidR="00607BBD" w:rsidRPr="00B87D9B">
        <w:rPr>
          <w:rFonts w:ascii="Aptos" w:hAnsi="Aptos"/>
          <w:lang w:eastAsia="en-US" w:bidi="en-US"/>
        </w:rPr>
        <w:t>dmiotom realizacj</w:t>
      </w:r>
      <w:r w:rsidR="00132574">
        <w:rPr>
          <w:rFonts w:ascii="Aptos" w:hAnsi="Aptos"/>
          <w:lang w:eastAsia="en-US" w:bidi="en-US"/>
        </w:rPr>
        <w:t>i</w:t>
      </w:r>
      <w:r w:rsidR="00607BBD" w:rsidRPr="00B87D9B">
        <w:rPr>
          <w:rFonts w:ascii="Aptos" w:hAnsi="Aptos"/>
          <w:lang w:eastAsia="en-US" w:bidi="en-US"/>
        </w:rPr>
        <w:t xml:space="preserve"> ogłoszonych zadań.</w:t>
      </w:r>
    </w:p>
    <w:p w14:paraId="68EEE5B3" w14:textId="09C8129B" w:rsidR="00C65790" w:rsidRPr="00B87D9B" w:rsidRDefault="00B101AC">
      <w:pPr>
        <w:pStyle w:val="Akapitzlist"/>
        <w:numPr>
          <w:ilvl w:val="0"/>
          <w:numId w:val="4"/>
        </w:numPr>
        <w:spacing w:after="100" w:afterAutospacing="1" w:line="360" w:lineRule="auto"/>
        <w:ind w:left="714" w:hanging="357"/>
        <w:rPr>
          <w:rFonts w:ascii="Aptos" w:hAnsi="Aptos"/>
        </w:rPr>
      </w:pPr>
      <w:r w:rsidRPr="00B87D9B">
        <w:rPr>
          <w:rFonts w:ascii="Aptos" w:hAnsi="Aptos"/>
          <w:kern w:val="0"/>
          <w:lang w:eastAsia="ar-SA"/>
        </w:rPr>
        <w:t xml:space="preserve">Planowana </w:t>
      </w:r>
      <w:r w:rsidRPr="00B87D9B">
        <w:rPr>
          <w:rFonts w:ascii="Aptos" w:eastAsiaTheme="minorHAnsi" w:hAnsi="Aptos"/>
          <w:kern w:val="0"/>
          <w:lang w:eastAsia="en-US"/>
        </w:rPr>
        <w:t xml:space="preserve">kwota środków finansowych przeznaczonych na </w:t>
      </w:r>
      <w:r w:rsidRPr="00B87D9B">
        <w:rPr>
          <w:rFonts w:ascii="Aptos" w:hAnsi="Aptos"/>
          <w:kern w:val="0"/>
          <w:lang w:eastAsia="pl-PL"/>
        </w:rPr>
        <w:t>dofinansowanie realizacji</w:t>
      </w:r>
      <w:r w:rsidR="000A3490" w:rsidRPr="00B87D9B">
        <w:rPr>
          <w:rFonts w:ascii="Aptos" w:hAnsi="Aptos"/>
          <w:kern w:val="0"/>
          <w:lang w:eastAsia="pl-PL"/>
        </w:rPr>
        <w:t xml:space="preserve"> w/w zadań publicznych wynosi </w:t>
      </w:r>
      <w:r w:rsidR="00C65790" w:rsidRPr="00B87D9B">
        <w:rPr>
          <w:rFonts w:ascii="Aptos" w:hAnsi="Aptos"/>
          <w:lang w:eastAsia="pl-PL"/>
        </w:rPr>
        <w:t>1</w:t>
      </w:r>
      <w:r w:rsidR="009A5EFD" w:rsidRPr="00B87D9B">
        <w:rPr>
          <w:rFonts w:ascii="Aptos" w:hAnsi="Aptos"/>
          <w:lang w:eastAsia="pl-PL"/>
        </w:rPr>
        <w:t>3</w:t>
      </w:r>
      <w:r w:rsidR="00821890" w:rsidRPr="00B87D9B">
        <w:rPr>
          <w:rFonts w:ascii="Aptos" w:hAnsi="Aptos"/>
          <w:lang w:eastAsia="pl-PL"/>
        </w:rPr>
        <w:t>0</w:t>
      </w:r>
      <w:r w:rsidR="000A3490" w:rsidRPr="00B87D9B">
        <w:rPr>
          <w:rFonts w:ascii="Aptos" w:hAnsi="Aptos"/>
          <w:lang w:eastAsia="pl-PL"/>
        </w:rPr>
        <w:t xml:space="preserve"> 000,00 zł (słownie: </w:t>
      </w:r>
      <w:r w:rsidR="00C65790" w:rsidRPr="00B87D9B">
        <w:rPr>
          <w:rFonts w:ascii="Aptos" w:hAnsi="Aptos"/>
          <w:lang w:eastAsia="pl-PL"/>
        </w:rPr>
        <w:t>st</w:t>
      </w:r>
      <w:r w:rsidR="009A5EFD" w:rsidRPr="00B87D9B">
        <w:rPr>
          <w:rFonts w:ascii="Aptos" w:hAnsi="Aptos"/>
          <w:lang w:eastAsia="pl-PL"/>
        </w:rPr>
        <w:t xml:space="preserve">o trzydzieści </w:t>
      </w:r>
      <w:r w:rsidR="000A3490" w:rsidRPr="00B87D9B">
        <w:rPr>
          <w:rFonts w:ascii="Aptos" w:hAnsi="Aptos"/>
          <w:lang w:eastAsia="pl-PL"/>
        </w:rPr>
        <w:t>tysięcy złotych 00/100).</w:t>
      </w:r>
    </w:p>
    <w:p w14:paraId="792F7283" w14:textId="2F2CD55F" w:rsidR="00B101AC" w:rsidRPr="00373DF1" w:rsidRDefault="00B101AC" w:rsidP="00373DF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>§ 2</w:t>
      </w:r>
    </w:p>
    <w:p w14:paraId="248F8FA0" w14:textId="0B4975A2" w:rsidR="00281D40" w:rsidRPr="00132574" w:rsidRDefault="00B101AC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132574">
        <w:rPr>
          <w:rFonts w:ascii="Aptos" w:hAnsi="Aptos"/>
        </w:rPr>
        <w:t xml:space="preserve">W skład </w:t>
      </w:r>
      <w:r w:rsidR="00373DF1">
        <w:rPr>
          <w:rFonts w:ascii="Aptos" w:hAnsi="Aptos"/>
        </w:rPr>
        <w:t>K</w:t>
      </w:r>
      <w:r w:rsidRPr="00132574">
        <w:rPr>
          <w:rFonts w:ascii="Aptos" w:hAnsi="Aptos"/>
        </w:rPr>
        <w:t xml:space="preserve">omisji </w:t>
      </w:r>
      <w:r w:rsidR="00373DF1">
        <w:rPr>
          <w:rFonts w:ascii="Aptos" w:hAnsi="Aptos"/>
        </w:rPr>
        <w:t>K</w:t>
      </w:r>
      <w:r w:rsidRPr="00132574">
        <w:rPr>
          <w:rFonts w:ascii="Aptos" w:hAnsi="Aptos"/>
        </w:rPr>
        <w:t>onkursowej wchodzą przedstawiciele organu wykonawczego.</w:t>
      </w:r>
      <w:r w:rsidR="009A5EFD" w:rsidRPr="00132574">
        <w:rPr>
          <w:rFonts w:ascii="Aptos" w:hAnsi="Aptos"/>
        </w:rPr>
        <w:t xml:space="preserve"> </w:t>
      </w:r>
    </w:p>
    <w:p w14:paraId="4C241D78" w14:textId="3B67568D" w:rsidR="00281D40" w:rsidRPr="00132574" w:rsidRDefault="00914912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132574">
        <w:rPr>
          <w:rFonts w:ascii="Aptos" w:hAnsi="Aptos"/>
        </w:rPr>
        <w:t>D</w:t>
      </w:r>
      <w:r w:rsidR="00B101AC" w:rsidRPr="00132574">
        <w:rPr>
          <w:rFonts w:ascii="Aptos" w:hAnsi="Aptos"/>
        </w:rPr>
        <w:t>o członków komisji konkursowej, biorących udział w opiniowaniu ofert stosuje się przepis</w:t>
      </w:r>
      <w:r w:rsidR="005677B5" w:rsidRPr="00132574">
        <w:rPr>
          <w:rFonts w:ascii="Aptos" w:hAnsi="Aptos"/>
        </w:rPr>
        <w:t>y ustawy z dnia 14 czerwca 1960</w:t>
      </w:r>
      <w:r w:rsidR="00D65243" w:rsidRPr="00132574">
        <w:rPr>
          <w:rFonts w:ascii="Aptos" w:hAnsi="Aptos"/>
        </w:rPr>
        <w:t xml:space="preserve"> </w:t>
      </w:r>
      <w:r w:rsidR="00B101AC" w:rsidRPr="00132574">
        <w:rPr>
          <w:rFonts w:ascii="Aptos" w:hAnsi="Aptos"/>
        </w:rPr>
        <w:t xml:space="preserve">r. Kodeks postępowania administracyjnego </w:t>
      </w:r>
      <w:r w:rsidR="00E13CF9" w:rsidRPr="00132574">
        <w:rPr>
          <w:rFonts w:ascii="Aptos" w:hAnsi="Aptos"/>
        </w:rPr>
        <w:t>(</w:t>
      </w:r>
      <w:proofErr w:type="spellStart"/>
      <w:r w:rsidR="00A05EB1" w:rsidRPr="00132574">
        <w:rPr>
          <w:rFonts w:ascii="Aptos" w:hAnsi="Aptos"/>
        </w:rPr>
        <w:t>t.j</w:t>
      </w:r>
      <w:proofErr w:type="spellEnd"/>
      <w:r w:rsidR="00A05EB1" w:rsidRPr="00132574">
        <w:rPr>
          <w:rFonts w:ascii="Aptos" w:hAnsi="Aptos"/>
        </w:rPr>
        <w:t xml:space="preserve">. </w:t>
      </w:r>
      <w:hyperlink r:id="rId15" w:history="1">
        <w:r w:rsidR="00EF2158" w:rsidRPr="00132574">
          <w:rPr>
            <w:rFonts w:ascii="Aptos" w:hAnsi="Aptos"/>
          </w:rPr>
          <w:t>Dz.U. z 202</w:t>
        </w:r>
        <w:r w:rsidR="005A754C" w:rsidRPr="00132574">
          <w:rPr>
            <w:rFonts w:ascii="Aptos" w:hAnsi="Aptos"/>
          </w:rPr>
          <w:t>5</w:t>
        </w:r>
        <w:r w:rsidR="00EF2158" w:rsidRPr="00132574">
          <w:rPr>
            <w:rFonts w:ascii="Aptos" w:hAnsi="Aptos"/>
          </w:rPr>
          <w:t xml:space="preserve"> r. poz. </w:t>
        </w:r>
        <w:r w:rsidR="005A754C" w:rsidRPr="00132574">
          <w:rPr>
            <w:rFonts w:ascii="Aptos" w:hAnsi="Aptos"/>
          </w:rPr>
          <w:t>1691</w:t>
        </w:r>
        <w:r w:rsidR="00EF2158" w:rsidRPr="00132574">
          <w:rPr>
            <w:rFonts w:ascii="Aptos" w:hAnsi="Aptos"/>
          </w:rPr>
          <w:t xml:space="preserve"> )</w:t>
        </w:r>
      </w:hyperlink>
      <w:r w:rsidR="00EF2158" w:rsidRPr="00132574">
        <w:rPr>
          <w:rFonts w:ascii="Aptos" w:hAnsi="Aptos"/>
        </w:rPr>
        <w:t xml:space="preserve"> </w:t>
      </w:r>
      <w:r w:rsidR="00B101AC" w:rsidRPr="00132574">
        <w:rPr>
          <w:rFonts w:ascii="Aptos" w:hAnsi="Aptos"/>
        </w:rPr>
        <w:t>dotyczące wyłączenia z postępowania konkursowego.</w:t>
      </w:r>
      <w:r w:rsidR="009A5EFD" w:rsidRPr="00132574">
        <w:rPr>
          <w:rFonts w:ascii="Aptos" w:hAnsi="Aptos"/>
        </w:rPr>
        <w:t xml:space="preserve"> </w:t>
      </w:r>
    </w:p>
    <w:p w14:paraId="0F73E9B2" w14:textId="5AF9716C" w:rsidR="00132574" w:rsidRPr="00132574" w:rsidRDefault="00B101AC">
      <w:pPr>
        <w:pStyle w:val="Akapitzlist"/>
        <w:numPr>
          <w:ilvl w:val="0"/>
          <w:numId w:val="15"/>
        </w:numPr>
        <w:spacing w:line="360" w:lineRule="auto"/>
        <w:ind w:left="709"/>
      </w:pPr>
      <w:r w:rsidRPr="00132574">
        <w:rPr>
          <w:rFonts w:ascii="Aptos" w:hAnsi="Aptos"/>
        </w:rPr>
        <w:lastRenderedPageBreak/>
        <w:t>Udział w pracach Komisji Konkursowej jest nieodpłatny, za udział w posiedzeniu</w:t>
      </w:r>
      <w:r w:rsidR="00373DF1">
        <w:rPr>
          <w:rFonts w:ascii="Aptos" w:hAnsi="Aptos"/>
        </w:rPr>
        <w:t>/</w:t>
      </w:r>
      <w:r w:rsidRPr="00132574">
        <w:rPr>
          <w:rFonts w:ascii="Aptos" w:hAnsi="Aptos"/>
        </w:rPr>
        <w:t xml:space="preserve"> posiedzeniach</w:t>
      </w:r>
      <w:r w:rsidR="00132574" w:rsidRPr="00132574">
        <w:rPr>
          <w:rFonts w:ascii="Aptos" w:hAnsi="Aptos"/>
        </w:rPr>
        <w:t xml:space="preserve"> </w:t>
      </w:r>
      <w:r w:rsidRPr="00132574">
        <w:rPr>
          <w:rFonts w:ascii="Aptos" w:hAnsi="Aptos"/>
        </w:rPr>
        <w:t>Komisji jej członkom nie przysługuje zwrot kosztów podró</w:t>
      </w:r>
      <w:r w:rsidR="00607BBD" w:rsidRPr="00132574">
        <w:rPr>
          <w:rFonts w:ascii="Aptos" w:hAnsi="Aptos"/>
        </w:rPr>
        <w:t>ży.</w:t>
      </w:r>
    </w:p>
    <w:p w14:paraId="625EF99F" w14:textId="34676914" w:rsidR="00EA2640" w:rsidRPr="00373DF1" w:rsidRDefault="00054DAE" w:rsidP="00373DF1">
      <w:pPr>
        <w:pStyle w:val="Nagwek2"/>
        <w:spacing w:after="100" w:afterAutospacing="1" w:line="360" w:lineRule="auto"/>
        <w:jc w:val="center"/>
        <w:rPr>
          <w:rFonts w:ascii="Aptos" w:hAnsi="Aptos"/>
          <w:b/>
          <w:bCs/>
          <w:color w:val="auto"/>
          <w:sz w:val="22"/>
          <w:szCs w:val="22"/>
        </w:rPr>
      </w:pPr>
      <w:r>
        <w:br/>
      </w:r>
      <w:r w:rsidR="00B101AC" w:rsidRPr="00373DF1">
        <w:rPr>
          <w:rFonts w:ascii="Aptos" w:hAnsi="Aptos"/>
          <w:b/>
          <w:bCs/>
          <w:color w:val="auto"/>
          <w:sz w:val="22"/>
          <w:szCs w:val="22"/>
          <w:lang w:eastAsia="en-US" w:bidi="en-US"/>
        </w:rPr>
        <w:t xml:space="preserve">Rozdział </w:t>
      </w:r>
      <w:r w:rsidR="00373DF1">
        <w:rPr>
          <w:rFonts w:ascii="Aptos" w:hAnsi="Aptos"/>
          <w:b/>
          <w:bCs/>
          <w:color w:val="auto"/>
          <w:sz w:val="22"/>
          <w:szCs w:val="22"/>
          <w:lang w:eastAsia="en-US" w:bidi="en-US"/>
        </w:rPr>
        <w:t>2</w:t>
      </w:r>
      <w:r w:rsidRPr="00373DF1">
        <w:rPr>
          <w:rFonts w:ascii="Aptos" w:hAnsi="Aptos"/>
          <w:b/>
          <w:bCs/>
          <w:color w:val="auto"/>
          <w:sz w:val="22"/>
          <w:szCs w:val="22"/>
          <w:lang w:eastAsia="en-US" w:bidi="en-US"/>
        </w:rPr>
        <w:br/>
      </w:r>
      <w:r w:rsidR="00B101AC" w:rsidRPr="00373DF1">
        <w:rPr>
          <w:rFonts w:ascii="Aptos" w:hAnsi="Aptos"/>
          <w:b/>
          <w:bCs/>
          <w:color w:val="auto"/>
          <w:sz w:val="22"/>
          <w:szCs w:val="22"/>
          <w:lang w:eastAsia="en-US" w:bidi="en-US"/>
        </w:rPr>
        <w:t>Rozpatrywanie ofert</w:t>
      </w:r>
    </w:p>
    <w:p w14:paraId="3076CB9E" w14:textId="6395EE14" w:rsidR="00B101AC" w:rsidRPr="00373DF1" w:rsidRDefault="00B101AC" w:rsidP="00373DF1">
      <w:pPr>
        <w:pStyle w:val="Nagwek3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1</w:t>
      </w:r>
    </w:p>
    <w:p w14:paraId="4D775889" w14:textId="5C1C3B67" w:rsidR="00B87D9B" w:rsidRPr="00B87D9B" w:rsidRDefault="00B101AC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lang w:eastAsia="en-US"/>
        </w:rPr>
      </w:pPr>
      <w:r w:rsidRPr="00F05B19">
        <w:rPr>
          <w:rFonts w:ascii="Aptos" w:eastAsiaTheme="minorHAnsi" w:hAnsi="Aptos"/>
          <w:lang w:eastAsia="en-US"/>
        </w:rPr>
        <w:t xml:space="preserve">Do konkursu mogą przystąpić </w:t>
      </w:r>
      <w:r w:rsidRPr="00F05B19">
        <w:rPr>
          <w:rFonts w:ascii="Aptos" w:eastAsia="TimesNewRoman" w:hAnsi="Aptos"/>
          <w:lang w:eastAsia="en-US"/>
        </w:rPr>
        <w:t xml:space="preserve">podmioty, których cele statutowe lub przedmiot działalności dotyczą spraw objętych zadaniami określonymi w art. 2 ustawy </w:t>
      </w:r>
      <w:r w:rsidRPr="00F05B19">
        <w:rPr>
          <w:rFonts w:ascii="Aptos" w:hAnsi="Aptos"/>
          <w:lang w:eastAsia="pl-PL"/>
        </w:rPr>
        <w:t xml:space="preserve">z dnia 11 września 2015 r. o </w:t>
      </w:r>
      <w:r w:rsidR="005D30E5">
        <w:rPr>
          <w:rFonts w:ascii="Aptos" w:hAnsi="Aptos"/>
          <w:lang w:eastAsia="pl-PL"/>
        </w:rPr>
        <w:br/>
      </w:r>
      <w:r w:rsidRPr="00F05B19">
        <w:rPr>
          <w:rFonts w:ascii="Aptos" w:hAnsi="Aptos"/>
          <w:lang w:eastAsia="pl-PL"/>
        </w:rPr>
        <w:t>zdrowiu publicznym</w:t>
      </w:r>
      <w:r w:rsidRPr="00F05B19">
        <w:rPr>
          <w:rFonts w:ascii="Aptos" w:eastAsia="TimesNewRoman" w:hAnsi="Aptos"/>
          <w:lang w:eastAsia="en-US"/>
        </w:rPr>
        <w:t>, w tym organizacje pozarządowe i podmioty, o których mowa w art. 3 ust. 2 i</w:t>
      </w:r>
      <w:r w:rsidR="00F05B19">
        <w:rPr>
          <w:rFonts w:ascii="Aptos" w:eastAsia="TimesNewRoman" w:hAnsi="Aptos"/>
          <w:lang w:eastAsia="en-US"/>
        </w:rPr>
        <w:t xml:space="preserve"> </w:t>
      </w:r>
      <w:r w:rsidRPr="00F05B19">
        <w:rPr>
          <w:rFonts w:ascii="Aptos" w:eastAsia="TimesNewRoman" w:hAnsi="Aptos"/>
          <w:lang w:eastAsia="en-US"/>
        </w:rPr>
        <w:t>3 ustawy z dnia 24 kwietnia 2003 r. o dzia</w:t>
      </w:r>
      <w:r w:rsidR="00AD54EC" w:rsidRPr="00F05B19">
        <w:rPr>
          <w:rFonts w:ascii="Aptos" w:eastAsia="TimesNewRoman" w:hAnsi="Aptos"/>
          <w:lang w:eastAsia="en-US"/>
        </w:rPr>
        <w:t xml:space="preserve">łalności pożytku publicznego </w:t>
      </w:r>
      <w:r w:rsidR="003619E9" w:rsidRPr="00F05B19">
        <w:rPr>
          <w:rFonts w:ascii="Aptos" w:eastAsia="TimesNewRoman" w:hAnsi="Aptos"/>
          <w:lang w:eastAsia="en-US"/>
        </w:rPr>
        <w:t xml:space="preserve">i </w:t>
      </w:r>
      <w:r w:rsidR="00AD54EC" w:rsidRPr="00F05B19">
        <w:rPr>
          <w:rFonts w:ascii="Aptos" w:eastAsia="TimesNewRoman" w:hAnsi="Aptos"/>
          <w:lang w:eastAsia="en-US"/>
        </w:rPr>
        <w:t xml:space="preserve">o </w:t>
      </w:r>
      <w:r w:rsidRPr="00F05B19">
        <w:rPr>
          <w:rFonts w:ascii="Aptos" w:eastAsia="TimesNewRoman" w:hAnsi="Aptos"/>
          <w:lang w:eastAsia="en-US"/>
        </w:rPr>
        <w:t xml:space="preserve">wolontariacie, </w:t>
      </w:r>
      <w:r w:rsidRPr="00F05B19">
        <w:rPr>
          <w:rFonts w:ascii="Aptos" w:eastAsiaTheme="minorHAnsi" w:hAnsi="Aptos"/>
          <w:lang w:eastAsia="en-US"/>
        </w:rPr>
        <w:t>które spełniają następujące warunki:</w:t>
      </w:r>
      <w:r w:rsidRPr="00F05B19">
        <w:rPr>
          <w:rFonts w:ascii="Aptos" w:eastAsia="TimesNewRoman" w:hAnsi="Aptos"/>
          <w:kern w:val="0"/>
          <w:lang w:eastAsia="en-US"/>
        </w:rPr>
        <w:t xml:space="preserve"> </w:t>
      </w:r>
      <w:r w:rsidRPr="00F05B19">
        <w:rPr>
          <w:rFonts w:ascii="Aptos" w:eastAsiaTheme="minorHAnsi" w:hAnsi="Aptos"/>
          <w:kern w:val="0"/>
          <w:lang w:eastAsia="en-US"/>
        </w:rPr>
        <w:t>zamierzają realizować zadanie na rzecz mieszkańców Płońska,</w:t>
      </w:r>
      <w:r w:rsidR="00B87D9B">
        <w:rPr>
          <w:rFonts w:ascii="Aptos" w:eastAsiaTheme="minorHAnsi" w:hAnsi="Aptos"/>
          <w:kern w:val="0"/>
          <w:lang w:eastAsia="en-US"/>
        </w:rPr>
        <w:t xml:space="preserve"> </w:t>
      </w:r>
      <w:r w:rsidRPr="00281D40">
        <w:rPr>
          <w:rFonts w:ascii="Aptos" w:eastAsiaTheme="minorHAnsi" w:hAnsi="Aptos"/>
          <w:kern w:val="0"/>
          <w:lang w:eastAsia="en-US"/>
        </w:rPr>
        <w:t xml:space="preserve">przedstawią poprawnie sporządzoną ofertę wraz z załącznikami. </w:t>
      </w:r>
    </w:p>
    <w:p w14:paraId="1B7B7ABB" w14:textId="786649E7" w:rsidR="005D30E5" w:rsidRPr="00200C85" w:rsidRDefault="00B101AC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sz w:val="24"/>
          <w:szCs w:val="24"/>
          <w:lang w:eastAsia="en-US"/>
        </w:rPr>
      </w:pPr>
      <w:r w:rsidRPr="00281D40">
        <w:rPr>
          <w:rFonts w:ascii="Aptos" w:hAnsi="Aptos"/>
        </w:rPr>
        <w:t>Podmioty składają ofertę na formular</w:t>
      </w:r>
      <w:r w:rsidR="00AD54EC" w:rsidRPr="00281D40">
        <w:rPr>
          <w:rFonts w:ascii="Aptos" w:hAnsi="Aptos"/>
        </w:rPr>
        <w:t xml:space="preserve">zu, który stanowi Załącznik </w:t>
      </w:r>
      <w:r w:rsidRPr="00281D40">
        <w:rPr>
          <w:rFonts w:ascii="Aptos" w:hAnsi="Aptos"/>
        </w:rPr>
        <w:t>do Ogłoszenia Bu</w:t>
      </w:r>
      <w:r w:rsidR="00607BBD" w:rsidRPr="00281D40">
        <w:rPr>
          <w:rFonts w:ascii="Aptos" w:hAnsi="Aptos"/>
        </w:rPr>
        <w:t>rmistrza Miasta Płońska z dnia</w:t>
      </w:r>
      <w:r w:rsidR="001C1916" w:rsidRPr="00281D40">
        <w:rPr>
          <w:rFonts w:ascii="Aptos" w:hAnsi="Aptos"/>
          <w:color w:val="FF0000"/>
        </w:rPr>
        <w:t xml:space="preserve"> </w:t>
      </w:r>
      <w:r w:rsidR="005A754C" w:rsidRPr="00281D40">
        <w:rPr>
          <w:rFonts w:ascii="Aptos" w:hAnsi="Aptos"/>
        </w:rPr>
        <w:t>2</w:t>
      </w:r>
      <w:r w:rsidR="00200C85">
        <w:rPr>
          <w:rFonts w:ascii="Aptos" w:hAnsi="Aptos"/>
        </w:rPr>
        <w:t>6</w:t>
      </w:r>
      <w:r w:rsidR="001C1916" w:rsidRPr="00281D40">
        <w:rPr>
          <w:rFonts w:ascii="Aptos" w:hAnsi="Aptos"/>
        </w:rPr>
        <w:t>.0</w:t>
      </w:r>
      <w:r w:rsidR="00200C85">
        <w:rPr>
          <w:rFonts w:ascii="Aptos" w:hAnsi="Aptos"/>
        </w:rPr>
        <w:t>3</w:t>
      </w:r>
      <w:r w:rsidR="00B11DDF" w:rsidRPr="00281D40">
        <w:rPr>
          <w:rFonts w:ascii="Aptos" w:hAnsi="Aptos"/>
        </w:rPr>
        <w:t>.</w:t>
      </w:r>
      <w:r w:rsidR="00496D8B" w:rsidRPr="00281D40">
        <w:rPr>
          <w:rFonts w:ascii="Aptos" w:hAnsi="Aptos"/>
        </w:rPr>
        <w:t>202</w:t>
      </w:r>
      <w:r w:rsidR="005A754C" w:rsidRPr="00281D40">
        <w:rPr>
          <w:rFonts w:ascii="Aptos" w:hAnsi="Aptos"/>
        </w:rPr>
        <w:t>6</w:t>
      </w:r>
      <w:r w:rsidRPr="00281D40">
        <w:rPr>
          <w:rFonts w:ascii="Aptos" w:hAnsi="Aptos"/>
        </w:rPr>
        <w:t xml:space="preserve"> r. </w:t>
      </w:r>
      <w:r w:rsidR="00D61C48" w:rsidRPr="00281D40">
        <w:rPr>
          <w:rFonts w:ascii="Aptos" w:hAnsi="Aptos"/>
        </w:rPr>
        <w:t xml:space="preserve">– </w:t>
      </w:r>
      <w:r w:rsidR="00D61C48" w:rsidRPr="00200C85">
        <w:rPr>
          <w:rFonts w:ascii="Aptos" w:hAnsi="Aptos"/>
        </w:rPr>
        <w:t xml:space="preserve">Wzór </w:t>
      </w:r>
      <w:r w:rsidR="00200C85" w:rsidRPr="00200C85">
        <w:rPr>
          <w:rFonts w:ascii="Aptos" w:hAnsi="Aptos"/>
        </w:rPr>
        <w:t>Oferta na realizację zadania z zakresu zdrowia publicznego.</w:t>
      </w:r>
    </w:p>
    <w:p w14:paraId="7B285BB9" w14:textId="6C323537" w:rsidR="00B101AC" w:rsidRPr="005D30E5" w:rsidRDefault="000A3490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lang w:eastAsia="en-US"/>
        </w:rPr>
      </w:pPr>
      <w:r w:rsidRPr="005D30E5">
        <w:rPr>
          <w:rFonts w:ascii="Aptos" w:hAnsi="Aptos"/>
        </w:rPr>
        <w:t xml:space="preserve">Ofertę </w:t>
      </w:r>
      <w:r w:rsidR="00B101AC" w:rsidRPr="005D30E5">
        <w:rPr>
          <w:rFonts w:ascii="Aptos" w:hAnsi="Aptos"/>
        </w:rPr>
        <w:t>wraz z załącznikami wskazanymi w Ogłoszeniu o konkursie ofert</w:t>
      </w:r>
      <w:r w:rsidR="00D61C48" w:rsidRPr="005D30E5">
        <w:rPr>
          <w:rFonts w:ascii="Aptos" w:hAnsi="Aptos"/>
        </w:rPr>
        <w:t xml:space="preserve"> </w:t>
      </w:r>
      <w:proofErr w:type="spellStart"/>
      <w:r w:rsidR="00D61C48" w:rsidRPr="005D30E5">
        <w:rPr>
          <w:rFonts w:ascii="Aptos" w:hAnsi="Aptos"/>
        </w:rPr>
        <w:t>ozn</w:t>
      </w:r>
      <w:proofErr w:type="spellEnd"/>
      <w:r w:rsidR="00D61C48" w:rsidRPr="005D30E5">
        <w:rPr>
          <w:rFonts w:ascii="Aptos" w:hAnsi="Aptos"/>
        </w:rPr>
        <w:t>.</w:t>
      </w:r>
      <w:r w:rsidRPr="005D30E5">
        <w:rPr>
          <w:rFonts w:ascii="Aptos" w:hAnsi="Aptos"/>
        </w:rPr>
        <w:t xml:space="preserve"> </w:t>
      </w:r>
      <w:r w:rsidR="00082B68" w:rsidRPr="005D30E5">
        <w:rPr>
          <w:rFonts w:ascii="Aptos" w:hAnsi="Aptos"/>
        </w:rPr>
        <w:t>PS.PP-K. 8030.</w:t>
      </w:r>
      <w:r w:rsidR="005D30E5">
        <w:rPr>
          <w:rFonts w:ascii="Aptos" w:hAnsi="Aptos"/>
        </w:rPr>
        <w:t>9</w:t>
      </w:r>
      <w:r w:rsidR="00082B68" w:rsidRPr="005D30E5">
        <w:rPr>
          <w:rFonts w:ascii="Aptos" w:hAnsi="Aptos"/>
        </w:rPr>
        <w:t>.202</w:t>
      </w:r>
      <w:r w:rsidR="005A754C" w:rsidRPr="005D30E5">
        <w:rPr>
          <w:rFonts w:ascii="Aptos" w:hAnsi="Aptos"/>
        </w:rPr>
        <w:t>6</w:t>
      </w:r>
      <w:r w:rsidR="00082B68" w:rsidRPr="005D30E5">
        <w:rPr>
          <w:rFonts w:ascii="Aptos" w:hAnsi="Aptos"/>
          <w:kern w:val="0"/>
          <w:lang w:eastAsia="pl-PL"/>
        </w:rPr>
        <w:t xml:space="preserve"> </w:t>
      </w:r>
      <w:r w:rsidR="00B101AC" w:rsidRPr="005D30E5">
        <w:rPr>
          <w:rFonts w:ascii="Aptos" w:hAnsi="Aptos"/>
          <w:kern w:val="0"/>
          <w:lang w:eastAsia="pl-PL"/>
        </w:rPr>
        <w:t xml:space="preserve">składa się </w:t>
      </w:r>
      <w:r w:rsidR="00B101AC" w:rsidRPr="005D30E5">
        <w:rPr>
          <w:rFonts w:ascii="Aptos" w:hAnsi="Aptos"/>
          <w:kern w:val="0"/>
          <w:lang w:eastAsia="en-US"/>
        </w:rPr>
        <w:t>w</w:t>
      </w:r>
      <w:r w:rsidR="00B101AC" w:rsidRPr="005D30E5">
        <w:rPr>
          <w:rFonts w:ascii="Aptos" w:hAnsi="Aptos" w:cs="Arial"/>
          <w:kern w:val="0"/>
          <w:lang w:eastAsia="en-US"/>
        </w:rPr>
        <w:t xml:space="preserve"> </w:t>
      </w:r>
      <w:r w:rsidR="00B101AC" w:rsidRPr="005D30E5">
        <w:rPr>
          <w:rFonts w:ascii="Aptos" w:hAnsi="Aptos"/>
          <w:kern w:val="0"/>
          <w:lang w:eastAsia="en-US"/>
        </w:rPr>
        <w:t xml:space="preserve">zamkniętych, nieprzezroczystych kopertach, z napisem </w:t>
      </w:r>
      <w:r w:rsidR="005D30E5" w:rsidRPr="005D30E5">
        <w:rPr>
          <w:rFonts w:ascii="Aptos" w:eastAsiaTheme="minorHAnsi" w:hAnsi="Aptos"/>
          <w:bCs/>
          <w:color w:val="000000"/>
          <w:kern w:val="0"/>
          <w:lang w:eastAsia="pl-PL"/>
        </w:rPr>
        <w:t xml:space="preserve">„Konkurs ofert na </w:t>
      </w:r>
      <w:r w:rsidR="005D30E5" w:rsidRPr="005D30E5">
        <w:rPr>
          <w:rFonts w:ascii="Aptos" w:hAnsi="Aptos"/>
          <w:bCs/>
          <w:kern w:val="0"/>
          <w:lang w:eastAsia="pl-PL"/>
        </w:rPr>
        <w:t>zadanie z zakresu zdrowia publicznego</w:t>
      </w:r>
      <w:r w:rsidR="00373DF1">
        <w:rPr>
          <w:rFonts w:ascii="Aptos" w:hAnsi="Aptos"/>
          <w:bCs/>
          <w:kern w:val="0"/>
          <w:lang w:eastAsia="pl-PL"/>
        </w:rPr>
        <w:t>.</w:t>
      </w:r>
      <w:r w:rsidR="005D30E5" w:rsidRPr="005D30E5">
        <w:rPr>
          <w:rFonts w:ascii="Aptos" w:hAnsi="Aptos"/>
          <w:bCs/>
          <w:kern w:val="0"/>
          <w:lang w:eastAsia="pl-PL"/>
        </w:rPr>
        <w:t xml:space="preserve"> </w:t>
      </w:r>
      <w:r w:rsidR="005D30E5" w:rsidRPr="005D30E5">
        <w:rPr>
          <w:rFonts w:ascii="Aptos" w:eastAsiaTheme="minorHAnsi" w:hAnsi="Aptos" w:cstheme="minorBidi"/>
          <w:bCs/>
          <w:color w:val="000000"/>
          <w:kern w:val="0"/>
          <w:lang w:eastAsia="pl-PL"/>
        </w:rPr>
        <w:t>Zadanie pn.:</w:t>
      </w:r>
      <w:r w:rsidR="005D30E5" w:rsidRPr="005D30E5">
        <w:rPr>
          <w:rFonts w:ascii="Aptos" w:eastAsiaTheme="minorHAnsi" w:hAnsi="Aptos" w:cstheme="minorBidi"/>
          <w:b/>
          <w:color w:val="000000"/>
          <w:kern w:val="0"/>
          <w:lang w:eastAsia="pl-PL"/>
        </w:rPr>
        <w:t xml:space="preserve"> </w:t>
      </w:r>
      <w:r w:rsidR="005D30E5" w:rsidRPr="005D30E5">
        <w:rPr>
          <w:rFonts w:ascii="Aptos" w:eastAsiaTheme="minorHAnsi" w:hAnsi="Aptos" w:cstheme="minorBidi"/>
          <w:kern w:val="0"/>
          <w:lang w:eastAsia="en-US"/>
        </w:rPr>
        <w:t>(podać pełną nazwę zadania publicznego, brzmiącą jak w ogłoszeniu konkursu)</w:t>
      </w:r>
      <w:r w:rsidR="00373DF1">
        <w:rPr>
          <w:rFonts w:ascii="Aptos" w:eastAsiaTheme="minorHAnsi" w:hAnsi="Aptos" w:cstheme="minorBidi"/>
          <w:kern w:val="0"/>
          <w:lang w:eastAsia="en-US"/>
        </w:rPr>
        <w:t>”</w:t>
      </w:r>
      <w:r w:rsidR="005D30E5">
        <w:rPr>
          <w:rFonts w:ascii="Aptos" w:eastAsiaTheme="minorHAnsi" w:hAnsi="Aptos" w:cstheme="minorBidi"/>
          <w:kern w:val="0"/>
          <w:lang w:eastAsia="en-US"/>
        </w:rPr>
        <w:t xml:space="preserve">, </w:t>
      </w:r>
      <w:r w:rsidR="00B101AC" w:rsidRPr="005D30E5">
        <w:rPr>
          <w:rFonts w:ascii="Aptos" w:hAnsi="Aptos"/>
          <w:kern w:val="0"/>
          <w:lang w:eastAsia="en-US"/>
        </w:rPr>
        <w:t>w godzinach pracy Urzędu, w jeden ze wskazanych niżej sposobów:</w:t>
      </w:r>
      <w:r w:rsidR="005D30E5">
        <w:rPr>
          <w:rFonts w:ascii="Aptos" w:hAnsi="Aptos"/>
          <w:kern w:val="0"/>
          <w:lang w:eastAsia="en-US"/>
        </w:rPr>
        <w:t xml:space="preserve"> </w:t>
      </w:r>
      <w:r w:rsidR="00B101AC" w:rsidRPr="005D30E5">
        <w:rPr>
          <w:rFonts w:ascii="Aptos" w:hAnsi="Aptos"/>
          <w:lang w:eastAsia="pl-PL"/>
        </w:rPr>
        <w:t>osobiście w Kancelarii Urzędu Miejskiego w Płońsku przy ul. Płockiej 39, za pośrednictwem poczty tradycyjnej na adres: Urząd Miejski w Płoń</w:t>
      </w:r>
      <w:r w:rsidR="003569B3" w:rsidRPr="005D30E5">
        <w:rPr>
          <w:rFonts w:ascii="Aptos" w:hAnsi="Aptos"/>
          <w:lang w:eastAsia="pl-PL"/>
        </w:rPr>
        <w:t xml:space="preserve">sku, </w:t>
      </w:r>
      <w:r w:rsidR="00B101AC" w:rsidRPr="005D30E5">
        <w:rPr>
          <w:rFonts w:ascii="Aptos" w:hAnsi="Aptos"/>
          <w:lang w:eastAsia="pl-PL"/>
        </w:rPr>
        <w:t xml:space="preserve">ul. Płocka 39, 09-100 Płońsk. </w:t>
      </w:r>
      <w:r w:rsidR="00B101AC" w:rsidRPr="005D30E5">
        <w:rPr>
          <w:rFonts w:ascii="Aptos" w:hAnsi="Aptos"/>
        </w:rPr>
        <w:t>Złożenie oferty w zamkniętej kopercie ma na celu zagwarantowanie zachowania poufności jej treści oraz zabezpieczenie jej nienaruszalności co do terminu otwarcia oferty.</w:t>
      </w:r>
    </w:p>
    <w:p w14:paraId="5653B814" w14:textId="3D5F9184" w:rsidR="00B101AC" w:rsidRPr="00373DF1" w:rsidRDefault="00B101AC" w:rsidP="00373DF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2</w:t>
      </w:r>
    </w:p>
    <w:p w14:paraId="64C9A903" w14:textId="3AB30086" w:rsidR="00B101AC" w:rsidRPr="00B92786" w:rsidRDefault="00B101AC" w:rsidP="00373DF1">
      <w:pPr>
        <w:pStyle w:val="Tekstpodstawowy"/>
        <w:spacing w:line="360" w:lineRule="auto"/>
        <w:ind w:left="426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Postępowanie konkursowe obejmuje:</w:t>
      </w:r>
    </w:p>
    <w:p w14:paraId="2765B873" w14:textId="77777777" w:rsidR="00B101AC" w:rsidRPr="00B92786" w:rsidRDefault="00B101AC">
      <w:pPr>
        <w:pStyle w:val="Tekstpodstawowy"/>
        <w:numPr>
          <w:ilvl w:val="0"/>
          <w:numId w:val="2"/>
        </w:numPr>
        <w:tabs>
          <w:tab w:val="left" w:pos="1025"/>
        </w:tabs>
        <w:spacing w:line="360" w:lineRule="auto"/>
        <w:ind w:left="0" w:firstLine="708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 xml:space="preserve">Analizę formalną ofert; </w:t>
      </w:r>
    </w:p>
    <w:p w14:paraId="0461DDE3" w14:textId="77777777" w:rsidR="00B101AC" w:rsidRPr="00B92786" w:rsidRDefault="00B101AC">
      <w:pPr>
        <w:pStyle w:val="Tekstpodstawowy"/>
        <w:numPr>
          <w:ilvl w:val="0"/>
          <w:numId w:val="2"/>
        </w:numPr>
        <w:tabs>
          <w:tab w:val="left" w:pos="1025"/>
        </w:tabs>
        <w:spacing w:line="360" w:lineRule="auto"/>
        <w:ind w:left="0" w:firstLine="708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Ocenę merytoryczną złożonych ofert;</w:t>
      </w:r>
    </w:p>
    <w:p w14:paraId="7C44E6E3" w14:textId="57B2841C" w:rsidR="00B101AC" w:rsidRPr="00B92786" w:rsidRDefault="00B101AC">
      <w:pPr>
        <w:pStyle w:val="Tekstpodstawowy"/>
        <w:numPr>
          <w:ilvl w:val="0"/>
          <w:numId w:val="2"/>
        </w:numPr>
        <w:tabs>
          <w:tab w:val="left" w:pos="1025"/>
        </w:tabs>
        <w:spacing w:after="100" w:afterAutospacing="1" w:line="360" w:lineRule="auto"/>
        <w:ind w:left="0" w:firstLine="709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Ustalenie wyników konkursu.</w:t>
      </w:r>
    </w:p>
    <w:p w14:paraId="7DB13359" w14:textId="3A215D82" w:rsidR="00B101AC" w:rsidRPr="00373DF1" w:rsidRDefault="00B101AC" w:rsidP="00373DF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3</w:t>
      </w:r>
    </w:p>
    <w:p w14:paraId="120BD5BF" w14:textId="77777777" w:rsidR="00B101AC" w:rsidRPr="00B92786" w:rsidRDefault="00B101AC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>Pracą Komisji kieruje Przewodniczący.</w:t>
      </w:r>
    </w:p>
    <w:p w14:paraId="6B13AFF7" w14:textId="77777777" w:rsidR="00B101AC" w:rsidRPr="00B92786" w:rsidRDefault="00B101AC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>Komisja pracuje na posiedzeniu/posiedzeniach zamkniętych, bez udziału oferentów.</w:t>
      </w:r>
    </w:p>
    <w:p w14:paraId="6D527DAE" w14:textId="77777777" w:rsidR="00B101AC" w:rsidRPr="00B92786" w:rsidRDefault="00B101AC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 xml:space="preserve">Posiedzenia Komisji zwołuje i prowadzi Przewodniczący, a w przypadku jego nieobecności, wyznaczony przez Przewodniczącego członek Komisji. </w:t>
      </w:r>
    </w:p>
    <w:p w14:paraId="10AC6C3B" w14:textId="078064BE" w:rsidR="00B101AC" w:rsidRPr="00B92786" w:rsidRDefault="00B101AC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lastRenderedPageBreak/>
        <w:t xml:space="preserve">Dla prawomocności posiedzenia/posiedzeń niezbędna jest obecność co najmniej 2/3 składu Komisji. </w:t>
      </w:r>
    </w:p>
    <w:p w14:paraId="1ECC0597" w14:textId="15A9FBC1" w:rsidR="00B101AC" w:rsidRPr="00976A1A" w:rsidRDefault="00892D36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color w:val="000000"/>
        </w:rPr>
      </w:pPr>
      <w:r w:rsidRPr="00B92786">
        <w:rPr>
          <w:rFonts w:ascii="Aptos" w:hAnsi="Aptos"/>
          <w:color w:val="000000"/>
        </w:rPr>
        <w:t>Prace Komisji kończą się protokołem, który podpisują wszyscy członkowie Komisji.</w:t>
      </w:r>
    </w:p>
    <w:p w14:paraId="410B1FBD" w14:textId="67A3EDBF" w:rsidR="00980A3D" w:rsidRPr="00C630E5" w:rsidRDefault="00B101AC" w:rsidP="00C630E5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630E5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4</w:t>
      </w:r>
    </w:p>
    <w:p w14:paraId="62CD5EB7" w14:textId="5675702D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Przewodniczący i członkowie Komisji, po zapoznaniu się z wykazem złożonych ofert, </w:t>
      </w:r>
    </w:p>
    <w:p w14:paraId="7BB77023" w14:textId="68317C18" w:rsidR="00B101AC" w:rsidRPr="0076599A" w:rsidRDefault="00B101AC" w:rsidP="006F6B44">
      <w:pPr>
        <w:pStyle w:val="Akapitzlist"/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wypełniają oświadczenie o bezstronności przy opiniowaniu ofert w stosunku do oferentów </w:t>
      </w:r>
    </w:p>
    <w:p w14:paraId="4755F0DD" w14:textId="59561813" w:rsidR="00B101AC" w:rsidRPr="0076599A" w:rsidRDefault="00B101AC" w:rsidP="006F6B44">
      <w:pPr>
        <w:pStyle w:val="Akapitzlist"/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biorących udział w konkursie, stanowiące załącznik nr 1 do niniejszego </w:t>
      </w:r>
      <w:r w:rsidR="00C630E5">
        <w:rPr>
          <w:rFonts w:ascii="Aptos" w:hAnsi="Aptos"/>
        </w:rPr>
        <w:t>R</w:t>
      </w:r>
      <w:r w:rsidRPr="0076599A">
        <w:rPr>
          <w:rFonts w:ascii="Aptos" w:hAnsi="Aptos"/>
        </w:rPr>
        <w:t xml:space="preserve">egulaminu. </w:t>
      </w:r>
    </w:p>
    <w:p w14:paraId="552F436A" w14:textId="0EE00ECA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W pierwszej kolejności Komisja Konkursowa sprawdza, czy oferty zostały złożone </w:t>
      </w:r>
      <w:r w:rsidRPr="0076599A">
        <w:rPr>
          <w:rFonts w:ascii="Aptos" w:hAnsi="Aptos"/>
        </w:rPr>
        <w:br/>
        <w:t xml:space="preserve">w terminie określonym w ogłoszeniu konkursowym oraz w godzinach pracy Urzędu. </w:t>
      </w:r>
    </w:p>
    <w:p w14:paraId="113A0D5B" w14:textId="452D3C69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Oferty, które zostały złożone po terminie określonym w ogłoszeniu konkursowym, nie będą rozpatrywane (decyduje data wpływu do Urzędu Mi</w:t>
      </w:r>
      <w:r w:rsidR="00C630E5">
        <w:rPr>
          <w:rFonts w:ascii="Aptos" w:hAnsi="Aptos"/>
        </w:rPr>
        <w:t>ejskiego</w:t>
      </w:r>
      <w:r w:rsidRPr="0076599A">
        <w:rPr>
          <w:rFonts w:ascii="Aptos" w:hAnsi="Aptos"/>
        </w:rPr>
        <w:t>, również w p</w:t>
      </w:r>
      <w:r w:rsidR="00331F92" w:rsidRPr="0076599A">
        <w:rPr>
          <w:rFonts w:ascii="Aptos" w:hAnsi="Aptos"/>
        </w:rPr>
        <w:t>rzypadku przesyłek pocztowych).</w:t>
      </w:r>
    </w:p>
    <w:p w14:paraId="4DAA77F2" w14:textId="2AF903F0" w:rsidR="0076599A" w:rsidRPr="00054DAE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Komisja Konkursowa rozpatruje oferty oddzielnie dla każdego zadania konkursowego. Oferty złożone w terminie podlegają ocenie formalnej, przez co rozumie się weryfikację kompletności oferty z punktu widzenia wymogów wynikających z </w:t>
      </w:r>
      <w:r w:rsidRPr="0076599A">
        <w:rPr>
          <w:rFonts w:ascii="Aptos" w:hAnsi="Aptos"/>
          <w:lang w:eastAsia="en-US" w:bidi="en-US"/>
        </w:rPr>
        <w:t>ustawy</w:t>
      </w:r>
      <w:r w:rsidR="00331F92" w:rsidRPr="0076599A">
        <w:rPr>
          <w:rFonts w:ascii="Aptos" w:hAnsi="Aptos"/>
          <w:lang w:eastAsia="en-US" w:bidi="en-US"/>
        </w:rPr>
        <w:t xml:space="preserve"> z dnia</w:t>
      </w:r>
      <w:r w:rsidR="0076599A" w:rsidRPr="0076599A">
        <w:rPr>
          <w:rFonts w:ascii="Aptos" w:hAnsi="Aptos"/>
          <w:lang w:eastAsia="en-US" w:bidi="en-US"/>
        </w:rPr>
        <w:t xml:space="preserve"> </w:t>
      </w:r>
      <w:r w:rsidRPr="0076599A">
        <w:rPr>
          <w:rFonts w:ascii="Aptos" w:hAnsi="Aptos"/>
          <w:lang w:eastAsia="en-US" w:bidi="en-US"/>
        </w:rPr>
        <w:t xml:space="preserve">11 września 2015 r. o zdrowiu publicznym </w:t>
      </w:r>
      <w:r w:rsidRPr="0076599A">
        <w:rPr>
          <w:rFonts w:ascii="Aptos" w:hAnsi="Aptos"/>
        </w:rPr>
        <w:t xml:space="preserve">oraz zawartych w ogłoszeniu o otwartym konkursie ofert. </w:t>
      </w:r>
    </w:p>
    <w:p w14:paraId="6BE67BC8" w14:textId="03CEF8DC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Oferty złożone na</w:t>
      </w:r>
      <w:r w:rsidR="00331F92" w:rsidRPr="0076599A">
        <w:rPr>
          <w:rFonts w:ascii="Aptos" w:hAnsi="Aptos"/>
        </w:rPr>
        <w:t xml:space="preserve"> innym druku niż Załącznik </w:t>
      </w:r>
      <w:r w:rsidRPr="0076599A">
        <w:rPr>
          <w:rFonts w:ascii="Aptos" w:hAnsi="Aptos"/>
        </w:rPr>
        <w:t>do Ogłoszenia Bu</w:t>
      </w:r>
      <w:r w:rsidR="00331F92" w:rsidRPr="0076599A">
        <w:rPr>
          <w:rFonts w:ascii="Aptos" w:hAnsi="Aptos"/>
        </w:rPr>
        <w:t>r</w:t>
      </w:r>
      <w:r w:rsidR="004F0413" w:rsidRPr="0076599A">
        <w:rPr>
          <w:rFonts w:ascii="Aptos" w:hAnsi="Aptos"/>
        </w:rPr>
        <w:t xml:space="preserve">mistrza </w:t>
      </w:r>
      <w:r w:rsidR="006F009B" w:rsidRPr="0076599A">
        <w:rPr>
          <w:rFonts w:ascii="Aptos" w:hAnsi="Aptos"/>
        </w:rPr>
        <w:t xml:space="preserve">Miasta Płońska z dnia </w:t>
      </w:r>
      <w:r w:rsidR="005A754C" w:rsidRPr="0076599A">
        <w:rPr>
          <w:rFonts w:ascii="Aptos" w:hAnsi="Aptos"/>
        </w:rPr>
        <w:t>2</w:t>
      </w:r>
      <w:r w:rsidR="00C630E5">
        <w:rPr>
          <w:rFonts w:ascii="Aptos" w:hAnsi="Aptos"/>
        </w:rPr>
        <w:t>6</w:t>
      </w:r>
      <w:r w:rsidR="00082B68" w:rsidRPr="0076599A">
        <w:rPr>
          <w:rFonts w:ascii="Aptos" w:hAnsi="Aptos"/>
        </w:rPr>
        <w:t>.0</w:t>
      </w:r>
      <w:r w:rsidR="00C630E5">
        <w:rPr>
          <w:rFonts w:ascii="Aptos" w:hAnsi="Aptos"/>
        </w:rPr>
        <w:t>3</w:t>
      </w:r>
      <w:r w:rsidR="00082B68" w:rsidRPr="0076599A">
        <w:rPr>
          <w:rFonts w:ascii="Aptos" w:hAnsi="Aptos"/>
        </w:rPr>
        <w:t>.</w:t>
      </w:r>
      <w:r w:rsidR="003569B3" w:rsidRPr="0076599A">
        <w:rPr>
          <w:rFonts w:ascii="Aptos" w:hAnsi="Aptos"/>
        </w:rPr>
        <w:t>202</w:t>
      </w:r>
      <w:r w:rsidR="005A754C" w:rsidRPr="0076599A">
        <w:rPr>
          <w:rFonts w:ascii="Aptos" w:hAnsi="Aptos"/>
        </w:rPr>
        <w:t>6</w:t>
      </w:r>
      <w:r w:rsidR="00496D8B" w:rsidRPr="0076599A">
        <w:rPr>
          <w:rFonts w:ascii="Aptos" w:hAnsi="Aptos"/>
        </w:rPr>
        <w:t xml:space="preserve"> r. </w:t>
      </w:r>
      <w:r w:rsidR="003569B3" w:rsidRPr="0076599A">
        <w:rPr>
          <w:rFonts w:ascii="Aptos" w:hAnsi="Aptos"/>
        </w:rPr>
        <w:t xml:space="preserve">– Wzór </w:t>
      </w:r>
      <w:r w:rsidR="00C630E5">
        <w:rPr>
          <w:rFonts w:ascii="Aptos" w:hAnsi="Aptos"/>
        </w:rPr>
        <w:t>O</w:t>
      </w:r>
      <w:r w:rsidR="00C630E5" w:rsidRPr="0076599A">
        <w:rPr>
          <w:rFonts w:ascii="Aptos" w:hAnsi="Aptos"/>
        </w:rPr>
        <w:t xml:space="preserve">ferta na realizację zadania z zakresu zdrowia publicznego </w:t>
      </w:r>
      <w:r w:rsidRPr="0076599A">
        <w:rPr>
          <w:rFonts w:ascii="Aptos" w:hAnsi="Aptos"/>
        </w:rPr>
        <w:t>lub złożone po terminie, zostaną odrzucone ze względów formalnych.</w:t>
      </w:r>
    </w:p>
    <w:p w14:paraId="7E8AE9AC" w14:textId="353B7922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  <w:kern w:val="0"/>
          <w:lang w:eastAsia="pl-PL"/>
        </w:rPr>
        <w:t>Jeżeli poszczególne oferty zawierać będą braki formalne, które to braki dadzą się usunąć, organizator konkursu wezwie oferenta do niezwłocznego usunięcia tych braków pod rygorem odrzucenia oferty – w takim przypad</w:t>
      </w:r>
      <w:r w:rsidR="00F05193" w:rsidRPr="0076599A">
        <w:rPr>
          <w:rFonts w:ascii="Aptos" w:hAnsi="Aptos"/>
          <w:kern w:val="0"/>
          <w:lang w:eastAsia="pl-PL"/>
        </w:rPr>
        <w:t xml:space="preserve">ku zastosowanie może mieć pkt </w:t>
      </w:r>
      <w:r w:rsidR="00C630E5">
        <w:rPr>
          <w:rFonts w:ascii="Aptos" w:hAnsi="Aptos"/>
          <w:kern w:val="0"/>
          <w:lang w:eastAsia="pl-PL"/>
        </w:rPr>
        <w:t>7</w:t>
      </w:r>
      <w:r w:rsidR="00F05193" w:rsidRPr="0076599A">
        <w:rPr>
          <w:rFonts w:ascii="Aptos" w:hAnsi="Aptos"/>
          <w:kern w:val="0"/>
          <w:lang w:eastAsia="pl-PL"/>
        </w:rPr>
        <w:t xml:space="preserve"> </w:t>
      </w:r>
      <w:r w:rsidR="00C630E5">
        <w:rPr>
          <w:rFonts w:ascii="Aptos" w:hAnsi="Aptos"/>
          <w:kern w:val="0"/>
          <w:lang w:eastAsia="pl-PL"/>
        </w:rPr>
        <w:t>O</w:t>
      </w:r>
      <w:r w:rsidRPr="0076599A">
        <w:rPr>
          <w:rFonts w:ascii="Aptos" w:hAnsi="Aptos"/>
          <w:kern w:val="0"/>
          <w:lang w:eastAsia="pl-PL"/>
        </w:rPr>
        <w:t xml:space="preserve">głoszenia. </w:t>
      </w:r>
    </w:p>
    <w:p w14:paraId="76D451FE" w14:textId="2539EF1E" w:rsidR="00B101AC" w:rsidRP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Komisja </w:t>
      </w:r>
      <w:r w:rsidR="00C630E5">
        <w:rPr>
          <w:rFonts w:ascii="Aptos" w:hAnsi="Aptos"/>
        </w:rPr>
        <w:t>K</w:t>
      </w:r>
      <w:r w:rsidRPr="0076599A">
        <w:rPr>
          <w:rFonts w:ascii="Aptos" w:hAnsi="Aptos"/>
        </w:rPr>
        <w:t>onkursowa dokonuje oceny formalnej na formularzu stanowiącym załącznik Nr 2 do</w:t>
      </w:r>
      <w:r w:rsidRPr="0076599A">
        <w:rPr>
          <w:rFonts w:ascii="Aptos" w:hAnsi="Aptos"/>
          <w:i/>
        </w:rPr>
        <w:t xml:space="preserve"> </w:t>
      </w:r>
      <w:r w:rsidRPr="0076599A">
        <w:rPr>
          <w:rFonts w:ascii="Aptos" w:hAnsi="Aptos"/>
        </w:rPr>
        <w:t xml:space="preserve">„Regulaminu pracy Komisji Konkursowej powołanej do opiniowania ofert </w:t>
      </w:r>
      <w:r w:rsidRPr="0076599A">
        <w:rPr>
          <w:rFonts w:ascii="Aptos" w:hAnsi="Aptos"/>
          <w:bCs/>
          <w:iCs/>
        </w:rPr>
        <w:t xml:space="preserve">w konkursie </w:t>
      </w:r>
      <w:r w:rsidRPr="0076599A">
        <w:rPr>
          <w:rFonts w:ascii="Aptos" w:eastAsiaTheme="minorHAnsi" w:hAnsi="Aptos"/>
          <w:bCs/>
          <w:kern w:val="0"/>
          <w:lang w:eastAsia="en-US"/>
        </w:rPr>
        <w:t xml:space="preserve">na </w:t>
      </w:r>
      <w:r w:rsidR="004F0413" w:rsidRPr="0076599A">
        <w:rPr>
          <w:rFonts w:ascii="Aptos" w:eastAsiaTheme="minorHAnsi" w:hAnsi="Aptos"/>
          <w:bCs/>
          <w:kern w:val="0"/>
          <w:lang w:eastAsia="en-US"/>
        </w:rPr>
        <w:t xml:space="preserve">powierzenie </w:t>
      </w:r>
      <w:r w:rsidR="00F05193" w:rsidRPr="0076599A">
        <w:rPr>
          <w:rFonts w:ascii="Aptos" w:eastAsiaTheme="minorHAnsi" w:hAnsi="Aptos"/>
          <w:bCs/>
          <w:kern w:val="0"/>
          <w:lang w:eastAsia="en-US"/>
        </w:rPr>
        <w:t xml:space="preserve">realizacji </w:t>
      </w:r>
      <w:r w:rsidRPr="0076599A">
        <w:rPr>
          <w:rFonts w:ascii="Aptos" w:eastAsiaTheme="minorHAnsi" w:hAnsi="Aptos"/>
          <w:bCs/>
          <w:kern w:val="0"/>
          <w:lang w:eastAsia="en-US"/>
        </w:rPr>
        <w:t xml:space="preserve">zadań z zakresu zdrowia publicznego </w:t>
      </w:r>
      <w:r w:rsidR="003569B3" w:rsidRPr="0076599A">
        <w:rPr>
          <w:rFonts w:ascii="Aptos" w:hAnsi="Aptos"/>
        </w:rPr>
        <w:t>w 202</w:t>
      </w:r>
      <w:r w:rsidR="005A754C" w:rsidRPr="0076599A">
        <w:rPr>
          <w:rFonts w:ascii="Aptos" w:hAnsi="Aptos"/>
        </w:rPr>
        <w:t>6</w:t>
      </w:r>
      <w:r w:rsidRPr="0076599A">
        <w:rPr>
          <w:rFonts w:ascii="Aptos" w:hAnsi="Aptos"/>
        </w:rPr>
        <w:t xml:space="preserve"> r.”</w:t>
      </w:r>
    </w:p>
    <w:p w14:paraId="1FB8959B" w14:textId="77777777" w:rsidR="0076599A" w:rsidRDefault="00B101AC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Oferty niespełniające wymogów formalnych nie będą podlegać dalszej ocenie merytorycznej.</w:t>
      </w:r>
      <w:r w:rsidR="0076599A">
        <w:rPr>
          <w:rFonts w:ascii="Aptos" w:hAnsi="Aptos"/>
        </w:rPr>
        <w:t xml:space="preserve"> </w:t>
      </w:r>
    </w:p>
    <w:p w14:paraId="1508F626" w14:textId="10DBA336" w:rsidR="0042662E" w:rsidRPr="0076599A" w:rsidRDefault="00F05193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cs="Arial"/>
          <w:color w:val="000000"/>
        </w:rPr>
        <w:t>Uzupełnieniu podlegają oferty zawierające braki formalne:</w:t>
      </w:r>
    </w:p>
    <w:p w14:paraId="1457CB09" w14:textId="77777777" w:rsidR="00F05193" w:rsidRPr="008D5154" w:rsidRDefault="00F05193" w:rsidP="006F6B44">
      <w:pPr>
        <w:spacing w:line="360" w:lineRule="auto"/>
        <w:ind w:left="540"/>
        <w:jc w:val="both"/>
        <w:rPr>
          <w:rFonts w:cs="Arial"/>
          <w:color w:val="000000"/>
          <w:sz w:val="2"/>
        </w:rPr>
      </w:pPr>
    </w:p>
    <w:p w14:paraId="0714C887" w14:textId="77777777" w:rsidR="00F05193" w:rsidRPr="008D5154" w:rsidRDefault="00F05193" w:rsidP="006F6B44">
      <w:pPr>
        <w:spacing w:line="360" w:lineRule="auto"/>
        <w:ind w:left="540"/>
        <w:jc w:val="both"/>
        <w:rPr>
          <w:rFonts w:cs="Arial"/>
          <w:color w:val="000000"/>
          <w:sz w:val="2"/>
        </w:rPr>
      </w:pPr>
    </w:p>
    <w:p w14:paraId="435D959F" w14:textId="77777777" w:rsidR="00F05193" w:rsidRPr="0076599A" w:rsidRDefault="00F05193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niekompletne pod względem wymaganych załączników,</w:t>
      </w:r>
    </w:p>
    <w:p w14:paraId="7841BF89" w14:textId="77777777" w:rsidR="00F05193" w:rsidRPr="0076599A" w:rsidRDefault="00F05193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bez kompletu wymaganych podpisów, pieczęci, </w:t>
      </w:r>
    </w:p>
    <w:p w14:paraId="0D5DF59D" w14:textId="4100AB95" w:rsidR="00F05193" w:rsidRPr="0076599A" w:rsidRDefault="00C630E5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bez </w:t>
      </w:r>
      <w:r w:rsidR="00F05193" w:rsidRPr="0076599A">
        <w:rPr>
          <w:rFonts w:ascii="Aptos" w:hAnsi="Aptos"/>
        </w:rPr>
        <w:t xml:space="preserve">potwierdzenia za zgodność z oryginałem kopii załączonych dokumentów, </w:t>
      </w:r>
    </w:p>
    <w:p w14:paraId="68A451D6" w14:textId="77777777" w:rsidR="00F05193" w:rsidRPr="0076599A" w:rsidRDefault="00F05193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bez wymaganych oświadczeń wskazanych w ofercie,</w:t>
      </w:r>
    </w:p>
    <w:p w14:paraId="144FD144" w14:textId="77777777" w:rsidR="00E13CF9" w:rsidRPr="0076599A" w:rsidRDefault="00F05193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zawierające oczywiste omyłki rachunkowe</w:t>
      </w:r>
      <w:r w:rsidR="00E13CF9" w:rsidRPr="0076599A">
        <w:rPr>
          <w:rFonts w:ascii="Aptos" w:hAnsi="Aptos"/>
        </w:rPr>
        <w:t>,</w:t>
      </w:r>
    </w:p>
    <w:p w14:paraId="0E7320EE" w14:textId="03B9754C" w:rsidR="00E13CF9" w:rsidRPr="0076599A" w:rsidRDefault="00E13CF9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opisy dotyczące zapewnienia dostępności osobom ze szczególnymi potrzebami </w:t>
      </w:r>
      <w:r w:rsidRPr="0076599A">
        <w:rPr>
          <w:rFonts w:ascii="Aptos" w:hAnsi="Aptos"/>
        </w:rPr>
        <w:br/>
        <w:t>w zakresie realizowanego zadania.</w:t>
      </w:r>
    </w:p>
    <w:p w14:paraId="126B4126" w14:textId="587F6669" w:rsidR="005C6052" w:rsidRPr="0076599A" w:rsidRDefault="005C6052" w:rsidP="006F6B44">
      <w:pPr>
        <w:spacing w:line="360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76599A">
        <w:rPr>
          <w:rFonts w:ascii="Aptos" w:hAnsi="Aptos" w:cs="Arial"/>
          <w:color w:val="000000"/>
          <w:sz w:val="22"/>
          <w:szCs w:val="22"/>
        </w:rPr>
        <w:t>10. Odrzuceniu z przyczyn formalnych bez możliwości ich uzupełnienia podlegają oferty:</w:t>
      </w:r>
    </w:p>
    <w:p w14:paraId="2A88BDE9" w14:textId="77777777" w:rsidR="0042662E" w:rsidRPr="0076599A" w:rsidRDefault="0042662E" w:rsidP="006F6B44">
      <w:pPr>
        <w:spacing w:line="360" w:lineRule="auto"/>
        <w:ind w:left="709" w:hanging="709"/>
        <w:jc w:val="both"/>
        <w:rPr>
          <w:rFonts w:ascii="Aptos" w:hAnsi="Aptos"/>
        </w:rPr>
      </w:pPr>
    </w:p>
    <w:p w14:paraId="37AF1996" w14:textId="4B7842C2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lastRenderedPageBreak/>
        <w:t xml:space="preserve">złożone po terminie </w:t>
      </w:r>
      <w:r w:rsidRPr="0076599A">
        <w:rPr>
          <w:rFonts w:ascii="Aptos" w:hAnsi="Aptos"/>
        </w:rPr>
        <w:t xml:space="preserve">wskazanym w </w:t>
      </w:r>
      <w:r w:rsidR="00C630E5">
        <w:rPr>
          <w:rFonts w:ascii="Aptos" w:hAnsi="Aptos"/>
        </w:rPr>
        <w:t>O</w:t>
      </w:r>
      <w:r w:rsidRPr="0076599A">
        <w:rPr>
          <w:rFonts w:ascii="Aptos" w:hAnsi="Aptos"/>
        </w:rPr>
        <w:t>głoszeniu o konkursie,</w:t>
      </w:r>
    </w:p>
    <w:p w14:paraId="5375649C" w14:textId="240F8D65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t xml:space="preserve">złożone na niewłaściwym formularzu, </w:t>
      </w:r>
    </w:p>
    <w:p w14:paraId="59A19BB2" w14:textId="0F380AA9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 xml:space="preserve">złożone przez podmiot nieuprawniony do uczestnictwa w konkursie, </w:t>
      </w:r>
    </w:p>
    <w:p w14:paraId="27DEF281" w14:textId="354FBC8A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 xml:space="preserve">niekompletnie wypełnione, </w:t>
      </w:r>
    </w:p>
    <w:p w14:paraId="2F09F57D" w14:textId="77777777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dotyczące zadania, które nie jest objęte działalnością statutową oferenta,</w:t>
      </w:r>
    </w:p>
    <w:p w14:paraId="2C1B7FD9" w14:textId="46D092C6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dotyczące zadania niezgodnego z ogłoszeniem o konkursie,</w:t>
      </w:r>
    </w:p>
    <w:p w14:paraId="36046D97" w14:textId="77777777" w:rsidR="005C6052" w:rsidRPr="0076599A" w:rsidRDefault="005C6052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nieuzupełnione w terminie,</w:t>
      </w:r>
    </w:p>
    <w:p w14:paraId="0277267D" w14:textId="517FD69F" w:rsidR="00C07130" w:rsidRPr="0076599A" w:rsidRDefault="005C6052">
      <w:pPr>
        <w:pStyle w:val="Akapitzlist"/>
        <w:numPr>
          <w:ilvl w:val="0"/>
          <w:numId w:val="9"/>
        </w:numPr>
        <w:tabs>
          <w:tab w:val="right" w:pos="709"/>
        </w:tabs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t>w których nie wykazano finansowego wkładu własnego oferenta</w:t>
      </w:r>
      <w:r w:rsidR="002F07F5" w:rsidRPr="0076599A">
        <w:rPr>
          <w:rFonts w:ascii="Aptos" w:hAnsi="Aptos" w:cs="Arial"/>
        </w:rPr>
        <w:t xml:space="preserve"> (</w:t>
      </w:r>
      <w:r w:rsidR="002F07F5" w:rsidRPr="0076599A">
        <w:rPr>
          <w:rFonts w:ascii="Aptos" w:hAnsi="Aptos"/>
        </w:rPr>
        <w:t>nie ma zastosowania do ofert, w których całkowita wartość zadania nie przekracza 10 000,00 zł)</w:t>
      </w:r>
      <w:r w:rsidRPr="0076599A">
        <w:rPr>
          <w:rFonts w:ascii="Aptos" w:hAnsi="Aptos" w:cs="Arial"/>
        </w:rPr>
        <w:t xml:space="preserve">. </w:t>
      </w:r>
    </w:p>
    <w:p w14:paraId="6A56BA56" w14:textId="5E59983C" w:rsidR="003933DA" w:rsidRPr="00C630E5" w:rsidRDefault="00C07130" w:rsidP="00C630E5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630E5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5</w:t>
      </w:r>
    </w:p>
    <w:p w14:paraId="454CE93B" w14:textId="113427BA" w:rsidR="00B101AC" w:rsidRPr="003933DA" w:rsidRDefault="003933DA" w:rsidP="00C630E5">
      <w:pPr>
        <w:pStyle w:val="Tekstpodstawowy"/>
        <w:spacing w:after="100" w:afterAutospacing="1" w:line="360" w:lineRule="auto"/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1. </w:t>
      </w:r>
      <w:r w:rsidR="00B101AC" w:rsidRPr="003933DA">
        <w:rPr>
          <w:rFonts w:ascii="Aptos" w:hAnsi="Aptos"/>
          <w:sz w:val="22"/>
          <w:szCs w:val="22"/>
        </w:rPr>
        <w:t>Oferty spełniające wymagania formalne, podlegają ocenie merytorycznej.</w:t>
      </w:r>
      <w:r w:rsidRPr="003933DA">
        <w:rPr>
          <w:rFonts w:ascii="Aptos" w:hAnsi="Aptos"/>
          <w:sz w:val="22"/>
          <w:szCs w:val="22"/>
        </w:rPr>
        <w:t xml:space="preserve"> </w:t>
      </w:r>
      <w:r w:rsidR="00B101AC" w:rsidRPr="003933DA">
        <w:rPr>
          <w:rFonts w:ascii="Aptos" w:hAnsi="Aptos"/>
          <w:bCs/>
          <w:sz w:val="22"/>
          <w:szCs w:val="22"/>
          <w:lang w:eastAsia="pl-PL"/>
        </w:rPr>
        <w:t xml:space="preserve">Kryteria merytoryczne stosowane przy dokonywaniu wyboru ofert </w:t>
      </w:r>
      <w:r w:rsidR="00B101AC" w:rsidRPr="003933DA">
        <w:rPr>
          <w:rFonts w:ascii="Aptos" w:hAnsi="Aptos"/>
          <w:sz w:val="22"/>
          <w:szCs w:val="22"/>
          <w:lang w:eastAsia="pl-PL"/>
        </w:rPr>
        <w:t xml:space="preserve">wraz z punktacją, (max. 80 punktów za wszystkie) </w:t>
      </w:r>
      <w:r w:rsidR="00B101AC" w:rsidRPr="003933DA">
        <w:rPr>
          <w:rFonts w:ascii="Aptos" w:hAnsi="Aptos"/>
          <w:sz w:val="22"/>
          <w:szCs w:val="22"/>
        </w:rPr>
        <w:t>przedstawiają się następująco</w:t>
      </w:r>
      <w:r w:rsidR="00B101AC" w:rsidRPr="003933DA">
        <w:rPr>
          <w:rFonts w:ascii="Aptos" w:hAnsi="Aptos"/>
        </w:rPr>
        <w:t>:</w:t>
      </w:r>
    </w:p>
    <w:p w14:paraId="329C4650" w14:textId="40E6D510" w:rsidR="00B101AC" w:rsidRPr="0076599A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Zgodność merytoryczna złożonej oferty z ogłoszonym zadaniem (od 1 do 10 punktów),</w:t>
      </w:r>
    </w:p>
    <w:p w14:paraId="304248A6" w14:textId="72889C74" w:rsidR="00B101AC" w:rsidRPr="0076599A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Sposób realizacji zadania (pomysłowość, metody, formy) (od 1 do 20 punktów).</w:t>
      </w:r>
    </w:p>
    <w:p w14:paraId="4F1CF520" w14:textId="77777777" w:rsidR="000308F1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kern w:val="0"/>
          <w:sz w:val="22"/>
          <w:szCs w:val="22"/>
          <w:lang w:eastAsia="pl-PL"/>
        </w:rPr>
        <w:t>Adekwatność kosztów zadania w odniesieniu do zakresu rzeczowego realizowanego zadania (od 1 do 10 punktów).</w:t>
      </w:r>
    </w:p>
    <w:p w14:paraId="38B9D99C" w14:textId="07704D4C" w:rsidR="000308F1" w:rsidRPr="000308F1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kern w:val="0"/>
          <w:sz w:val="22"/>
          <w:szCs w:val="22"/>
          <w:lang w:eastAsia="pl-PL"/>
        </w:rPr>
      </w:pPr>
      <w:r w:rsidRPr="000308F1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Proponowany udział środków finansowych własnych na realizację zadania publicznego (od 1 do 10 punktów)</w:t>
      </w:r>
      <w:r w:rsidR="000308F1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 xml:space="preserve">. </w:t>
      </w:r>
      <w:r w:rsidR="000308F1" w:rsidRPr="000308F1">
        <w:rPr>
          <w:rFonts w:ascii="Aptos" w:hAnsi="Aptos"/>
          <w:sz w:val="22"/>
          <w:szCs w:val="22"/>
        </w:rPr>
        <w:t>W przypadku ofert, w których całkowita wartość zadania przekracza 10 000 zł, ocenie podlega wysokość wkładu własnego finansowego. W przypadku ofert o wartości do 10 000 zł kryterium uznaje się za spełnione i przyznaje się maksymalną liczbę punktów, zgodnie z zasadą niedyskryminowania oferentów zwolnionych z obowiązku wniesienia wkładu własnego.</w:t>
      </w:r>
    </w:p>
    <w:p w14:paraId="5099B653" w14:textId="7DE6FF94" w:rsidR="00B101AC" w:rsidRPr="000308F1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0308F1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Osiągalność i realność celów (od 1 do 10 punktów).</w:t>
      </w:r>
    </w:p>
    <w:p w14:paraId="33F4709C" w14:textId="77777777" w:rsidR="00B101AC" w:rsidRPr="0076599A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Zasoby kadrowe i rzeczowe niezbędne do realizacji zadania (od 1 do 10 punktów).</w:t>
      </w:r>
    </w:p>
    <w:p w14:paraId="65BA5D51" w14:textId="0FEAE205" w:rsidR="0042227F" w:rsidRPr="00054DAE" w:rsidRDefault="00B101AC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ind w:left="1066" w:hanging="357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Adekwatność grupy odbiorców do celu zadania (od 1 do 10 punktów).</w:t>
      </w:r>
    </w:p>
    <w:p w14:paraId="5B5086BA" w14:textId="0598F71C" w:rsidR="003933DA" w:rsidRDefault="00B101A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ptos" w:hAnsi="Aptos"/>
        </w:rPr>
      </w:pPr>
      <w:r w:rsidRPr="003933DA">
        <w:rPr>
          <w:rFonts w:ascii="Aptos" w:hAnsi="Aptos"/>
        </w:rPr>
        <w:t xml:space="preserve">Po przeprowadzeniu analizy złożonych ofert, każdy z członków Komisji </w:t>
      </w:r>
      <w:bookmarkStart w:id="1" w:name="_Hlk128389768"/>
      <w:r w:rsidRPr="003933DA">
        <w:rPr>
          <w:rFonts w:ascii="Aptos" w:hAnsi="Aptos"/>
        </w:rPr>
        <w:t xml:space="preserve">dokonuje indywidualnej oceny merytorycznej oferty, wypełniając kartę oceny merytorycznej oferty stanowiącej załącznik nr 3 do „Regulaminu pracy Komisji Konkursowej powołanej do opiniowania ofert </w:t>
      </w:r>
      <w:r w:rsidRPr="003933DA">
        <w:rPr>
          <w:rFonts w:ascii="Aptos" w:hAnsi="Aptos"/>
          <w:bCs/>
        </w:rPr>
        <w:t xml:space="preserve">w  konkursie </w:t>
      </w:r>
      <w:r w:rsidRPr="003933DA">
        <w:rPr>
          <w:rFonts w:ascii="Aptos" w:eastAsiaTheme="minorHAnsi" w:hAnsi="Aptos"/>
          <w:bCs/>
          <w:kern w:val="0"/>
          <w:lang w:eastAsia="en-US"/>
        </w:rPr>
        <w:t xml:space="preserve">na </w:t>
      </w:r>
      <w:r w:rsidR="004F0413" w:rsidRPr="003933DA">
        <w:rPr>
          <w:rFonts w:ascii="Aptos" w:eastAsiaTheme="minorHAnsi" w:hAnsi="Aptos"/>
          <w:bCs/>
          <w:kern w:val="0"/>
          <w:lang w:eastAsia="en-US"/>
        </w:rPr>
        <w:t>powierzenie realizacji</w:t>
      </w:r>
      <w:r w:rsidR="00F05193" w:rsidRPr="003933DA">
        <w:rPr>
          <w:rFonts w:ascii="Aptos" w:eastAsiaTheme="minorHAnsi" w:hAnsi="Aptos"/>
          <w:bCs/>
          <w:kern w:val="0"/>
          <w:lang w:eastAsia="en-US"/>
        </w:rPr>
        <w:t xml:space="preserve"> </w:t>
      </w:r>
      <w:r w:rsidRPr="003933DA">
        <w:rPr>
          <w:rFonts w:ascii="Aptos" w:eastAsiaTheme="minorHAnsi" w:hAnsi="Aptos"/>
          <w:bCs/>
          <w:kern w:val="0"/>
          <w:lang w:eastAsia="en-US"/>
        </w:rPr>
        <w:t xml:space="preserve">zadań z zakresu zdrowia publicznego </w:t>
      </w:r>
      <w:r w:rsidR="003569B3" w:rsidRPr="003933DA">
        <w:rPr>
          <w:rFonts w:ascii="Aptos" w:hAnsi="Aptos"/>
        </w:rPr>
        <w:t>w 202</w:t>
      </w:r>
      <w:r w:rsidR="002F07F5" w:rsidRPr="003933DA">
        <w:rPr>
          <w:rFonts w:ascii="Aptos" w:hAnsi="Aptos"/>
        </w:rPr>
        <w:t>6</w:t>
      </w:r>
      <w:r w:rsidR="004F0413" w:rsidRPr="003933DA">
        <w:rPr>
          <w:rFonts w:ascii="Aptos" w:hAnsi="Aptos"/>
        </w:rPr>
        <w:t xml:space="preserve"> </w:t>
      </w:r>
      <w:r w:rsidRPr="003933DA">
        <w:rPr>
          <w:rFonts w:ascii="Aptos" w:hAnsi="Aptos"/>
        </w:rPr>
        <w:t>r.</w:t>
      </w:r>
      <w:bookmarkEnd w:id="1"/>
    </w:p>
    <w:p w14:paraId="46BAB6C5" w14:textId="77777777" w:rsidR="003933DA" w:rsidRDefault="00B101AC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3933DA">
        <w:rPr>
          <w:rFonts w:ascii="Aptos" w:hAnsi="Aptos"/>
        </w:rPr>
        <w:t xml:space="preserve">Po skompletowaniu indywidualnych ocen od każdego członka Komisji, wylicza się średnią ocenę punktową dla każdej oferty. </w:t>
      </w:r>
    </w:p>
    <w:p w14:paraId="6E1EC565" w14:textId="7E3F0011" w:rsidR="00B101AC" w:rsidRPr="003933DA" w:rsidRDefault="00B101AC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3933DA">
        <w:rPr>
          <w:rFonts w:ascii="Aptos" w:hAnsi="Aptos"/>
          <w:kern w:val="0"/>
          <w:lang w:eastAsia="pl-PL"/>
        </w:rPr>
        <w:t xml:space="preserve">Za ofertę zaopiniowaną pozytywnie uważa się każdą, która uzyska </w:t>
      </w:r>
      <w:r w:rsidR="00BE0E6B">
        <w:rPr>
          <w:rFonts w:ascii="Aptos" w:hAnsi="Aptos"/>
          <w:kern w:val="0"/>
          <w:lang w:eastAsia="pl-PL"/>
        </w:rPr>
        <w:t xml:space="preserve">minimum </w:t>
      </w:r>
      <w:r w:rsidRPr="003933DA">
        <w:rPr>
          <w:rFonts w:ascii="Aptos" w:hAnsi="Aptos"/>
          <w:kern w:val="0"/>
          <w:lang w:eastAsia="pl-PL"/>
        </w:rPr>
        <w:t>60 % możliwych do uzyskania punktów.</w:t>
      </w:r>
    </w:p>
    <w:p w14:paraId="4A5AC685" w14:textId="53B6990E" w:rsidR="00B101AC" w:rsidRPr="00C104EC" w:rsidRDefault="00B101AC" w:rsidP="00C104EC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104EC">
        <w:rPr>
          <w:rFonts w:ascii="Aptos" w:hAnsi="Aptos"/>
          <w:b/>
          <w:bCs/>
          <w:color w:val="auto"/>
          <w:sz w:val="22"/>
          <w:szCs w:val="22"/>
        </w:rPr>
        <w:lastRenderedPageBreak/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6</w:t>
      </w:r>
    </w:p>
    <w:p w14:paraId="177EC777" w14:textId="089F5003" w:rsidR="003569B3" w:rsidRPr="0042227F" w:rsidRDefault="00B101AC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>Ustalenia Komisji Konkursowej są przedstawia</w:t>
      </w:r>
      <w:r w:rsidR="003569B3" w:rsidRPr="0042227F">
        <w:rPr>
          <w:rFonts w:ascii="Aptos" w:hAnsi="Aptos"/>
        </w:rPr>
        <w:t>ne Burmistrzowi Miasta Płońsk</w:t>
      </w:r>
      <w:r w:rsidR="00C104EC">
        <w:rPr>
          <w:rFonts w:ascii="Aptos" w:hAnsi="Aptos"/>
        </w:rPr>
        <w:t>a</w:t>
      </w:r>
      <w:r w:rsidR="003569B3" w:rsidRPr="0042227F">
        <w:rPr>
          <w:rFonts w:ascii="Aptos" w:hAnsi="Aptos"/>
        </w:rPr>
        <w:t xml:space="preserve">. </w:t>
      </w:r>
    </w:p>
    <w:p w14:paraId="52684DDE" w14:textId="77777777" w:rsidR="0042227F" w:rsidRDefault="00B101AC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 xml:space="preserve">Z przebiegu prac Komisji sporządza się protokół, który wraz z całą dokumentacją przekazuje się Burmistrzowi Miasta. Burmistrz, w drodze zarządzenia podejmuje ostateczną decyzję o rozstrzygnięciu konkursu (przyznaniu środków finansowych). </w:t>
      </w:r>
    </w:p>
    <w:p w14:paraId="4FD96E9C" w14:textId="77777777" w:rsidR="0042227F" w:rsidRPr="0042227F" w:rsidRDefault="00A728EC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eastAsia="Tahoma" w:hAnsi="Aptos"/>
          <w:bCs/>
          <w:caps/>
          <w:color w:val="000000"/>
          <w:lang w:eastAsia="pl-PL"/>
        </w:rPr>
        <w:t>D</w:t>
      </w:r>
      <w:r w:rsidRPr="0042227F">
        <w:rPr>
          <w:rFonts w:ascii="Aptos" w:hAnsi="Aptos"/>
          <w:color w:val="000000"/>
        </w:rPr>
        <w:t>ecyzja Burmistrza Miasta Płońska</w:t>
      </w:r>
      <w:r w:rsidRPr="0042227F">
        <w:rPr>
          <w:rFonts w:ascii="Aptos" w:eastAsia="Tahoma" w:hAnsi="Aptos"/>
          <w:b/>
          <w:bCs/>
          <w:caps/>
          <w:color w:val="000000"/>
          <w:lang w:eastAsia="pl-PL"/>
        </w:rPr>
        <w:t xml:space="preserve"> </w:t>
      </w:r>
      <w:r w:rsidRPr="0042227F">
        <w:rPr>
          <w:rFonts w:ascii="Aptos" w:hAnsi="Aptos"/>
          <w:color w:val="000000"/>
        </w:rPr>
        <w:t>w sprawie wyboru ofert i wysokości przyznanych środków publicznych jest ostateczna i nie stosuje się do niej trybu odwoławczego.</w:t>
      </w:r>
    </w:p>
    <w:p w14:paraId="6583515F" w14:textId="77777777" w:rsidR="0042227F" w:rsidRPr="0042227F" w:rsidRDefault="00E20A9C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 xml:space="preserve">Wyniki konkursu zostaną opublikowane poprzez </w:t>
      </w:r>
      <w:r w:rsidRPr="0042227F">
        <w:rPr>
          <w:rFonts w:ascii="Aptos" w:hAnsi="Aptos"/>
          <w:lang w:eastAsia="pl-PL"/>
        </w:rPr>
        <w:t>zamieszczenie: w Biuletynie Informacji Publicznej Urzędu Miejskiego w Płońsku, oraz na tablicy ogłoszeń w siedzibie Urzędu Miejskiego w Płońsku.</w:t>
      </w:r>
      <w:r w:rsidR="0042227F">
        <w:rPr>
          <w:rFonts w:ascii="Aptos" w:hAnsi="Aptos"/>
          <w:lang w:eastAsia="pl-PL"/>
        </w:rPr>
        <w:t xml:space="preserve"> </w:t>
      </w:r>
      <w:r w:rsidR="00E15644" w:rsidRPr="0042227F">
        <w:rPr>
          <w:rFonts w:ascii="Aptos" w:hAnsi="Aptos"/>
          <w:color w:val="000000"/>
        </w:rPr>
        <w:t xml:space="preserve">Ogłoszenie wyników konkursu zamieszcza się na okres 14 dni. </w:t>
      </w:r>
      <w:r w:rsidR="0042227F" w:rsidRPr="0042227F">
        <w:rPr>
          <w:rFonts w:ascii="Aptos" w:hAnsi="Aptos"/>
        </w:rPr>
        <w:br/>
      </w:r>
      <w:r w:rsidR="00E15644" w:rsidRPr="0042227F">
        <w:rPr>
          <w:rFonts w:ascii="Aptos" w:hAnsi="Aptos"/>
          <w:color w:val="000000"/>
        </w:rPr>
        <w:t xml:space="preserve">Oferenci o przyjęciu oferty do realizacji lub jej odrzuceniu zostaną zawiadomieni </w:t>
      </w:r>
      <w:r w:rsidR="00E15644" w:rsidRPr="0042227F">
        <w:rPr>
          <w:rFonts w:ascii="Aptos" w:hAnsi="Aptos"/>
          <w:color w:val="000000"/>
        </w:rPr>
        <w:br/>
        <w:t xml:space="preserve">w formie pisemnej. </w:t>
      </w:r>
    </w:p>
    <w:p w14:paraId="76E6576C" w14:textId="79D5A477" w:rsidR="00E15644" w:rsidRPr="0042227F" w:rsidRDefault="00EA2640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  <w:color w:val="000000"/>
        </w:rPr>
        <w:t>K</w:t>
      </w:r>
      <w:r w:rsidR="00E15644" w:rsidRPr="0042227F">
        <w:rPr>
          <w:rFonts w:ascii="Aptos" w:hAnsi="Aptos"/>
          <w:color w:val="000000"/>
        </w:rPr>
        <w:t xml:space="preserve">onkurs ofert zostaje unieważniony, gdy: </w:t>
      </w:r>
    </w:p>
    <w:p w14:paraId="7369AF7A" w14:textId="77777777" w:rsidR="0042227F" w:rsidRPr="0042227F" w:rsidRDefault="00E15644">
      <w:pPr>
        <w:pStyle w:val="Akapitzlist"/>
        <w:numPr>
          <w:ilvl w:val="0"/>
          <w:numId w:val="14"/>
        </w:numPr>
        <w:spacing w:line="360" w:lineRule="auto"/>
        <w:rPr>
          <w:rFonts w:ascii="Aptos" w:hAnsi="Aptos"/>
          <w:bCs/>
          <w:color w:val="000000"/>
          <w:lang w:eastAsia="pl-PL"/>
        </w:rPr>
      </w:pPr>
      <w:r w:rsidRPr="0042227F">
        <w:rPr>
          <w:rFonts w:ascii="Aptos" w:hAnsi="Aptos"/>
          <w:bCs/>
          <w:color w:val="000000"/>
          <w:lang w:eastAsia="pl-PL"/>
        </w:rPr>
        <w:t xml:space="preserve">nie złożono żadnej oferty, </w:t>
      </w:r>
    </w:p>
    <w:p w14:paraId="46286EF4" w14:textId="2E6DC7E6" w:rsidR="00E15644" w:rsidRPr="0042227F" w:rsidRDefault="0042227F">
      <w:pPr>
        <w:pStyle w:val="Akapitzlist"/>
        <w:numPr>
          <w:ilvl w:val="0"/>
          <w:numId w:val="14"/>
        </w:numPr>
        <w:spacing w:line="360" w:lineRule="auto"/>
        <w:rPr>
          <w:rFonts w:ascii="Aptos" w:hAnsi="Aptos"/>
          <w:bCs/>
          <w:color w:val="000000"/>
          <w:lang w:eastAsia="pl-PL"/>
        </w:rPr>
      </w:pPr>
      <w:r w:rsidRPr="0042227F">
        <w:rPr>
          <w:rFonts w:ascii="Aptos" w:hAnsi="Aptos"/>
          <w:bCs/>
          <w:color w:val="000000"/>
          <w:lang w:eastAsia="pl-PL"/>
        </w:rPr>
        <w:t>ż</w:t>
      </w:r>
      <w:r w:rsidR="00E15644" w:rsidRPr="0042227F">
        <w:rPr>
          <w:rFonts w:ascii="Aptos" w:hAnsi="Aptos"/>
          <w:bCs/>
          <w:color w:val="000000"/>
          <w:lang w:eastAsia="pl-PL"/>
        </w:rPr>
        <w:t xml:space="preserve">adna ze złożonych ofert nie spełnia wymogów zawartych w ogłoszeniu. </w:t>
      </w:r>
    </w:p>
    <w:p w14:paraId="53DFB38D" w14:textId="59F408B7" w:rsidR="00B101AC" w:rsidRPr="00C104EC" w:rsidRDefault="00B101AC" w:rsidP="00C104EC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104EC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 w:rsidR="000861AD">
        <w:rPr>
          <w:rFonts w:ascii="Aptos" w:hAnsi="Aptos"/>
          <w:b/>
          <w:bCs/>
          <w:color w:val="auto"/>
          <w:sz w:val="22"/>
          <w:szCs w:val="22"/>
        </w:rPr>
        <w:t>7</w:t>
      </w:r>
    </w:p>
    <w:p w14:paraId="1EF9F252" w14:textId="0F64307D" w:rsidR="001A1420" w:rsidRDefault="00B101AC" w:rsidP="001A1420">
      <w:pPr>
        <w:pStyle w:val="Tekstpodstawowy"/>
        <w:spacing w:after="480" w:line="360" w:lineRule="auto"/>
        <w:jc w:val="both"/>
        <w:rPr>
          <w:rFonts w:ascii="Aptos" w:hAnsi="Aptos"/>
          <w:sz w:val="22"/>
          <w:szCs w:val="22"/>
        </w:rPr>
      </w:pPr>
      <w:r w:rsidRPr="0042227F">
        <w:rPr>
          <w:rFonts w:ascii="Aptos" w:hAnsi="Aptos"/>
          <w:sz w:val="22"/>
          <w:szCs w:val="22"/>
        </w:rPr>
        <w:t>Do spraw</w:t>
      </w:r>
      <w:r w:rsidR="00C104EC">
        <w:rPr>
          <w:rFonts w:ascii="Aptos" w:hAnsi="Aptos"/>
          <w:sz w:val="22"/>
          <w:szCs w:val="22"/>
        </w:rPr>
        <w:t xml:space="preserve"> </w:t>
      </w:r>
      <w:r w:rsidRPr="0042227F">
        <w:rPr>
          <w:rFonts w:ascii="Aptos" w:hAnsi="Aptos"/>
          <w:sz w:val="22"/>
          <w:szCs w:val="22"/>
        </w:rPr>
        <w:t xml:space="preserve">nieuregulowanych niniejszym Regulaminem zastosowanie mają przepisy Ustawy </w:t>
      </w:r>
      <w:r w:rsidRPr="0042227F">
        <w:rPr>
          <w:rFonts w:ascii="Aptos" w:hAnsi="Aptos"/>
          <w:sz w:val="22"/>
          <w:szCs w:val="22"/>
        </w:rPr>
        <w:br/>
        <w:t>o zdrowiu publicznym.</w:t>
      </w:r>
    </w:p>
    <w:p w14:paraId="4B4AEDC1" w14:textId="77777777" w:rsidR="001A1420" w:rsidRPr="001A1420" w:rsidRDefault="001A1420" w:rsidP="001A1420">
      <w:pPr>
        <w:pStyle w:val="Tekstpodstawowy"/>
        <w:spacing w:line="360" w:lineRule="auto"/>
        <w:ind w:left="5664"/>
        <w:jc w:val="both"/>
        <w:rPr>
          <w:rFonts w:ascii="Aptos" w:hAnsi="Aptos"/>
          <w:b/>
          <w:bCs/>
          <w:sz w:val="22"/>
          <w:szCs w:val="22"/>
        </w:rPr>
      </w:pPr>
      <w:r w:rsidRPr="001A1420">
        <w:rPr>
          <w:rFonts w:ascii="Aptos" w:hAnsi="Aptos"/>
          <w:b/>
          <w:bCs/>
          <w:sz w:val="22"/>
          <w:szCs w:val="22"/>
        </w:rPr>
        <w:t>BURMISTRZ</w:t>
      </w:r>
    </w:p>
    <w:p w14:paraId="58EDDC1A" w14:textId="0885E994" w:rsidR="001A1420" w:rsidRDefault="001A1420" w:rsidP="001A1420">
      <w:pPr>
        <w:pStyle w:val="Tekstpodstawowy"/>
        <w:spacing w:line="360" w:lineRule="auto"/>
        <w:ind w:left="5664"/>
        <w:jc w:val="both"/>
        <w:rPr>
          <w:rFonts w:ascii="Aptos" w:hAnsi="Aptos"/>
          <w:b/>
          <w:bCs/>
          <w:sz w:val="22"/>
          <w:szCs w:val="22"/>
        </w:rPr>
      </w:pPr>
      <w:r w:rsidRPr="001A1420">
        <w:rPr>
          <w:rFonts w:ascii="Aptos" w:hAnsi="Aptos"/>
          <w:b/>
          <w:bCs/>
          <w:sz w:val="22"/>
          <w:szCs w:val="22"/>
        </w:rPr>
        <w:t>Andrzej Pietrasik</w:t>
      </w:r>
    </w:p>
    <w:p w14:paraId="278A87BB" w14:textId="08A17216" w:rsidR="00976A1A" w:rsidRPr="001A1420" w:rsidRDefault="001A1420" w:rsidP="001A1420">
      <w:pPr>
        <w:suppressAutoHyphens w:val="0"/>
        <w:spacing w:after="160" w:line="259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6C2A85E0" w14:textId="27077450" w:rsidR="00B101AC" w:rsidRPr="005715A4" w:rsidRDefault="001564E6" w:rsidP="00FF2697">
      <w:pPr>
        <w:pStyle w:val="Nagwek3"/>
        <w:spacing w:after="240"/>
        <w:ind w:left="5664"/>
        <w:rPr>
          <w:rFonts w:ascii="Aptos" w:hAnsi="Aptos"/>
          <w:color w:val="000000" w:themeColor="text1"/>
          <w:sz w:val="22"/>
          <w:szCs w:val="22"/>
        </w:rPr>
      </w:pPr>
      <w:r>
        <w:lastRenderedPageBreak/>
        <w:br/>
      </w:r>
      <w:r w:rsidR="00B101AC" w:rsidRPr="005715A4">
        <w:rPr>
          <w:rFonts w:ascii="Aptos" w:hAnsi="Aptos"/>
          <w:color w:val="000000" w:themeColor="text1"/>
          <w:sz w:val="22"/>
          <w:szCs w:val="22"/>
        </w:rPr>
        <w:t xml:space="preserve">Załącznik Nr 1 </w:t>
      </w:r>
      <w:r w:rsidR="005715A4">
        <w:rPr>
          <w:rFonts w:ascii="Aptos" w:hAnsi="Aptos"/>
          <w:color w:val="000000" w:themeColor="text1"/>
          <w:sz w:val="22"/>
          <w:szCs w:val="22"/>
        </w:rPr>
        <w:br/>
      </w:r>
      <w:r w:rsidR="00B101AC" w:rsidRPr="005715A4">
        <w:rPr>
          <w:rFonts w:ascii="Aptos" w:hAnsi="Aptos"/>
          <w:color w:val="000000" w:themeColor="text1"/>
          <w:sz w:val="22"/>
          <w:szCs w:val="22"/>
        </w:rPr>
        <w:t xml:space="preserve">do „Regulaminu pracy Komisji Konkursowej powołanej do opiniowania ofert </w:t>
      </w:r>
      <w:r w:rsidR="00B101AC" w:rsidRPr="005715A4">
        <w:rPr>
          <w:rFonts w:ascii="Aptos" w:hAnsi="Aptos"/>
          <w:bCs/>
          <w:color w:val="000000" w:themeColor="text1"/>
          <w:sz w:val="22"/>
          <w:szCs w:val="22"/>
        </w:rPr>
        <w:t xml:space="preserve">w konkursie </w:t>
      </w:r>
      <w:r w:rsidR="00B26078" w:rsidRPr="005715A4">
        <w:rPr>
          <w:rFonts w:ascii="Aptos" w:hAnsi="Aptos"/>
          <w:color w:val="000000" w:themeColor="text1"/>
          <w:sz w:val="22"/>
          <w:szCs w:val="22"/>
        </w:rPr>
        <w:t>na</w:t>
      </w:r>
      <w:r w:rsidR="00C104EC" w:rsidRPr="005715A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B11DDF" w:rsidRPr="005715A4">
        <w:rPr>
          <w:rFonts w:ascii="Aptos" w:hAnsi="Aptos"/>
          <w:color w:val="000000" w:themeColor="text1"/>
          <w:sz w:val="22"/>
          <w:szCs w:val="22"/>
        </w:rPr>
        <w:t>powierzenie</w:t>
      </w:r>
      <w:r w:rsidR="009071C1" w:rsidRPr="005715A4">
        <w:rPr>
          <w:rFonts w:ascii="Aptos" w:hAnsi="Aptos"/>
          <w:color w:val="000000" w:themeColor="text1"/>
          <w:sz w:val="22"/>
          <w:szCs w:val="22"/>
        </w:rPr>
        <w:t xml:space="preserve"> realizacji</w:t>
      </w:r>
      <w:r w:rsidR="00B11DDF" w:rsidRPr="005715A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B101AC" w:rsidRPr="005715A4">
        <w:rPr>
          <w:rFonts w:ascii="Aptos" w:hAnsi="Aptos"/>
          <w:color w:val="000000" w:themeColor="text1"/>
          <w:sz w:val="22"/>
          <w:szCs w:val="22"/>
        </w:rPr>
        <w:t>zadań z zak</w:t>
      </w:r>
      <w:r w:rsidR="00496D8B" w:rsidRPr="005715A4">
        <w:rPr>
          <w:rFonts w:ascii="Aptos" w:hAnsi="Aptos"/>
          <w:color w:val="000000" w:themeColor="text1"/>
          <w:sz w:val="22"/>
          <w:szCs w:val="22"/>
        </w:rPr>
        <w:t xml:space="preserve">resu zdrowia publicznego </w:t>
      </w:r>
      <w:r w:rsidR="003569B3" w:rsidRPr="005715A4">
        <w:rPr>
          <w:rFonts w:ascii="Aptos" w:hAnsi="Aptos"/>
          <w:color w:val="000000" w:themeColor="text1"/>
          <w:sz w:val="22"/>
          <w:szCs w:val="22"/>
        </w:rPr>
        <w:t>w 202</w:t>
      </w:r>
      <w:r w:rsidR="002F07F5" w:rsidRPr="005715A4">
        <w:rPr>
          <w:rFonts w:ascii="Aptos" w:hAnsi="Aptos"/>
          <w:color w:val="000000" w:themeColor="text1"/>
          <w:sz w:val="22"/>
          <w:szCs w:val="22"/>
        </w:rPr>
        <w:t>6</w:t>
      </w:r>
      <w:r w:rsidR="00B101AC" w:rsidRPr="005715A4">
        <w:rPr>
          <w:rFonts w:ascii="Aptos" w:hAnsi="Aptos"/>
          <w:color w:val="000000" w:themeColor="text1"/>
          <w:sz w:val="22"/>
          <w:szCs w:val="22"/>
        </w:rPr>
        <w:t xml:space="preserve"> r.”</w:t>
      </w:r>
    </w:p>
    <w:p w14:paraId="169DF8CF" w14:textId="7C9DF069" w:rsidR="00B101AC" w:rsidRPr="00287040" w:rsidRDefault="00B101AC" w:rsidP="00C104EC">
      <w:pPr>
        <w:pStyle w:val="Default"/>
        <w:spacing w:after="480"/>
        <w:rPr>
          <w:rFonts w:ascii="Aptos" w:hAnsi="Aptos" w:cs="Times New Roman"/>
          <w:color w:val="auto"/>
          <w:sz w:val="22"/>
          <w:szCs w:val="22"/>
        </w:rPr>
      </w:pPr>
      <w:r w:rsidRPr="00287040">
        <w:rPr>
          <w:rFonts w:ascii="Aptos" w:hAnsi="Aptos" w:cs="Times New Roman"/>
          <w:iCs/>
          <w:color w:val="auto"/>
          <w:sz w:val="22"/>
          <w:szCs w:val="22"/>
        </w:rPr>
        <w:t xml:space="preserve">Płońsk, dnia </w:t>
      </w:r>
      <w:r w:rsidR="001239BF" w:rsidRPr="00287040">
        <w:rPr>
          <w:rFonts w:ascii="Aptos" w:hAnsi="Aptos" w:cs="Times New Roman"/>
          <w:iCs/>
          <w:color w:val="auto"/>
          <w:sz w:val="22"/>
          <w:szCs w:val="22"/>
        </w:rPr>
        <w:t xml:space="preserve"> </w:t>
      </w:r>
      <w:r w:rsidR="000F164A" w:rsidRPr="00287040">
        <w:rPr>
          <w:rFonts w:ascii="Aptos" w:hAnsi="Aptos" w:cs="Times New Roman"/>
          <w:color w:val="auto"/>
          <w:sz w:val="22"/>
          <w:szCs w:val="22"/>
        </w:rPr>
        <w:t xml:space="preserve">…. </w:t>
      </w:r>
      <w:r w:rsidR="003569B3" w:rsidRPr="00287040">
        <w:rPr>
          <w:rFonts w:ascii="Aptos" w:hAnsi="Aptos" w:cs="Times New Roman"/>
          <w:color w:val="auto"/>
          <w:sz w:val="22"/>
          <w:szCs w:val="22"/>
        </w:rPr>
        <w:t>.</w:t>
      </w:r>
      <w:r w:rsidR="001239BF" w:rsidRPr="00287040">
        <w:rPr>
          <w:rFonts w:ascii="Aptos" w:hAnsi="Aptos" w:cs="Times New Roman"/>
          <w:color w:val="auto"/>
          <w:sz w:val="22"/>
          <w:szCs w:val="22"/>
        </w:rPr>
        <w:t>0</w:t>
      </w:r>
      <w:r w:rsidR="00287040">
        <w:rPr>
          <w:rFonts w:ascii="Aptos" w:hAnsi="Aptos" w:cs="Times New Roman"/>
          <w:color w:val="auto"/>
          <w:sz w:val="22"/>
          <w:szCs w:val="22"/>
        </w:rPr>
        <w:t>4</w:t>
      </w:r>
      <w:r w:rsidR="001239BF" w:rsidRPr="00287040">
        <w:rPr>
          <w:rFonts w:ascii="Aptos" w:hAnsi="Aptos" w:cs="Times New Roman"/>
          <w:color w:val="auto"/>
          <w:sz w:val="22"/>
          <w:szCs w:val="22"/>
        </w:rPr>
        <w:t>.</w:t>
      </w:r>
      <w:r w:rsidR="00086A08" w:rsidRPr="00287040">
        <w:rPr>
          <w:rFonts w:ascii="Aptos" w:hAnsi="Aptos" w:cs="Times New Roman"/>
          <w:color w:val="auto"/>
          <w:sz w:val="22"/>
          <w:szCs w:val="22"/>
        </w:rPr>
        <w:t>202</w:t>
      </w:r>
      <w:r w:rsidR="002F07F5" w:rsidRPr="00287040">
        <w:rPr>
          <w:rFonts w:ascii="Aptos" w:hAnsi="Aptos" w:cs="Times New Roman"/>
          <w:color w:val="auto"/>
          <w:sz w:val="22"/>
          <w:szCs w:val="22"/>
        </w:rPr>
        <w:t>6</w:t>
      </w:r>
      <w:r w:rsidR="005A7632">
        <w:rPr>
          <w:rFonts w:ascii="Aptos" w:hAnsi="Aptos" w:cs="Times New Roman"/>
          <w:color w:val="auto"/>
          <w:sz w:val="22"/>
          <w:szCs w:val="22"/>
        </w:rPr>
        <w:t xml:space="preserve"> r.</w:t>
      </w:r>
    </w:p>
    <w:p w14:paraId="6336E5D5" w14:textId="12425085" w:rsidR="00B101AC" w:rsidRPr="00C104EC" w:rsidRDefault="00876656" w:rsidP="00C104EC">
      <w:pPr>
        <w:pStyle w:val="Nagwek1"/>
        <w:spacing w:after="100" w:afterAutospacing="1"/>
        <w:ind w:left="431" w:hanging="431"/>
        <w:jc w:val="center"/>
        <w:rPr>
          <w:rFonts w:ascii="Aptos" w:hAnsi="Aptos"/>
          <w:b/>
          <w:bCs/>
          <w:sz w:val="24"/>
          <w:szCs w:val="24"/>
        </w:rPr>
      </w:pPr>
      <w:r w:rsidRPr="00C104EC">
        <w:rPr>
          <w:rFonts w:ascii="Aptos" w:hAnsi="Aptos"/>
          <w:b/>
          <w:bCs/>
          <w:sz w:val="24"/>
          <w:szCs w:val="24"/>
        </w:rPr>
        <w:t>Oświadczenie</w:t>
      </w:r>
    </w:p>
    <w:p w14:paraId="3AB865F0" w14:textId="77777777" w:rsidR="00C104EC" w:rsidRDefault="00B101AC" w:rsidP="00C104EC">
      <w:pPr>
        <w:pStyle w:val="Bezodstpw"/>
        <w:spacing w:line="360" w:lineRule="auto"/>
        <w:rPr>
          <w:rFonts w:ascii="Aptos" w:hAnsi="Aptos"/>
          <w:sz w:val="22"/>
          <w:szCs w:val="22"/>
        </w:rPr>
      </w:pPr>
      <w:r w:rsidRPr="00C104EC">
        <w:rPr>
          <w:rFonts w:ascii="Aptos" w:hAnsi="Aptos"/>
          <w:sz w:val="22"/>
          <w:szCs w:val="22"/>
        </w:rPr>
        <w:t xml:space="preserve">Ja ………………….............................................................. niżej podpisany/a oświadczam, </w:t>
      </w:r>
      <w:r w:rsidRPr="00C104EC">
        <w:rPr>
          <w:rFonts w:ascii="Aptos" w:hAnsi="Aptos"/>
          <w:sz w:val="22"/>
          <w:szCs w:val="22"/>
        </w:rPr>
        <w:br/>
        <w:t xml:space="preserve">że nie pozostaję w takim stosunku prawnym lub faktycznym z </w:t>
      </w:r>
      <w:r w:rsidRPr="00C104EC">
        <w:rPr>
          <w:rFonts w:ascii="Aptos" w:eastAsia="TimesNewRoman" w:hAnsi="Aptos"/>
          <w:sz w:val="22"/>
          <w:szCs w:val="22"/>
        </w:rPr>
        <w:t xml:space="preserve">podmiotem, którego cele statutowe lub przedmiot działalności dotyczą spraw objętych zadaniami określonymi w art. 2 ustawy </w:t>
      </w:r>
      <w:r w:rsidRPr="00C104EC">
        <w:rPr>
          <w:rFonts w:ascii="Aptos" w:hAnsi="Aptos"/>
          <w:sz w:val="22"/>
          <w:szCs w:val="22"/>
          <w:lang w:eastAsia="pl-PL"/>
        </w:rPr>
        <w:t>z dnia 11 września 2015 r. o zdrowiu publicznym</w:t>
      </w:r>
      <w:r w:rsidRPr="00C104EC">
        <w:rPr>
          <w:rFonts w:ascii="Aptos" w:eastAsia="TimesNewRoman" w:hAnsi="Aptos"/>
          <w:sz w:val="22"/>
          <w:szCs w:val="22"/>
        </w:rPr>
        <w:t xml:space="preserve">, w tym organizacje pozarządowe i podmioty, o których mowa w art. 3 ust. 2 i 3 ustawy z dnia 24 kwietnia 2003 r. o działalności pożytku publicznego i o wolontariacie, </w:t>
      </w:r>
      <w:r w:rsidRPr="00C104EC">
        <w:rPr>
          <w:rFonts w:ascii="Aptos" w:hAnsi="Aptos"/>
          <w:sz w:val="22"/>
          <w:szCs w:val="22"/>
        </w:rPr>
        <w:t>biorącą/</w:t>
      </w:r>
      <w:proofErr w:type="spellStart"/>
      <w:r w:rsidRPr="00C104EC">
        <w:rPr>
          <w:rFonts w:ascii="Aptos" w:hAnsi="Aptos"/>
          <w:sz w:val="22"/>
          <w:szCs w:val="22"/>
        </w:rPr>
        <w:t>ym</w:t>
      </w:r>
      <w:proofErr w:type="spellEnd"/>
      <w:r w:rsidRPr="00C104EC">
        <w:rPr>
          <w:rFonts w:ascii="Aptos" w:hAnsi="Aptos"/>
          <w:sz w:val="22"/>
          <w:szCs w:val="22"/>
        </w:rPr>
        <w:t xml:space="preserve"> udział w konkursie ofert, który może budzić uzasadnioną wątpliwość,</w:t>
      </w:r>
      <w:r w:rsidR="00030283" w:rsidRPr="00C104EC">
        <w:rPr>
          <w:rFonts w:ascii="Aptos" w:hAnsi="Aptos"/>
          <w:sz w:val="22"/>
          <w:szCs w:val="22"/>
        </w:rPr>
        <w:t xml:space="preserve">  </w:t>
      </w:r>
      <w:r w:rsidRPr="00C104EC">
        <w:rPr>
          <w:rFonts w:ascii="Aptos" w:hAnsi="Aptos"/>
          <w:sz w:val="22"/>
          <w:szCs w:val="22"/>
        </w:rPr>
        <w:t>co do mojej bezstronności podczas oceny oferty złożonej</w:t>
      </w:r>
      <w:r w:rsidR="00C104EC">
        <w:rPr>
          <w:rFonts w:ascii="Aptos" w:hAnsi="Aptos"/>
          <w:sz w:val="22"/>
          <w:szCs w:val="22"/>
        </w:rPr>
        <w:t xml:space="preserve"> </w:t>
      </w:r>
      <w:r w:rsidRPr="00C104EC">
        <w:rPr>
          <w:rFonts w:ascii="Aptos" w:hAnsi="Aptos"/>
          <w:sz w:val="22"/>
          <w:szCs w:val="22"/>
        </w:rPr>
        <w:t>przez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E60" w:rsidRPr="00C104EC">
        <w:rPr>
          <w:rFonts w:ascii="Aptos" w:hAnsi="Aptos"/>
          <w:sz w:val="22"/>
          <w:szCs w:val="22"/>
        </w:rPr>
        <w:t>......</w:t>
      </w:r>
      <w:r w:rsidRPr="00C104EC">
        <w:rPr>
          <w:rFonts w:ascii="Aptos" w:hAnsi="Aptos"/>
          <w:sz w:val="22"/>
          <w:szCs w:val="22"/>
        </w:rPr>
        <w:t>....</w:t>
      </w:r>
      <w:r w:rsidR="00054DAE" w:rsidRPr="00C104EC">
        <w:rPr>
          <w:rFonts w:ascii="Aptos" w:hAnsi="Aptos"/>
          <w:sz w:val="22"/>
          <w:szCs w:val="22"/>
        </w:rPr>
        <w:t>..</w:t>
      </w:r>
    </w:p>
    <w:p w14:paraId="6A0ED980" w14:textId="0B18935C" w:rsidR="00B101AC" w:rsidRPr="00C104EC" w:rsidRDefault="00C104EC" w:rsidP="00C104EC">
      <w:pPr>
        <w:pStyle w:val="Bezodstpw"/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0"/>
          <w:szCs w:val="20"/>
        </w:rPr>
        <w:t>(</w:t>
      </w:r>
      <w:r w:rsidR="00B101AC" w:rsidRPr="00C104EC">
        <w:rPr>
          <w:rFonts w:ascii="Aptos" w:hAnsi="Aptos"/>
          <w:sz w:val="20"/>
          <w:szCs w:val="20"/>
        </w:rPr>
        <w:t>nazwa oferenta)</w:t>
      </w:r>
      <w:r>
        <w:rPr>
          <w:rFonts w:ascii="Aptos" w:hAnsi="Aptos"/>
          <w:sz w:val="20"/>
          <w:szCs w:val="20"/>
        </w:rPr>
        <w:br/>
      </w:r>
    </w:p>
    <w:p w14:paraId="43BC2EF4" w14:textId="4404E6D7" w:rsidR="00C104EC" w:rsidRDefault="00B101AC" w:rsidP="00C104EC">
      <w:pPr>
        <w:pStyle w:val="Bezodstpw"/>
        <w:spacing w:after="100" w:afterAutospacing="1" w:line="360" w:lineRule="auto"/>
        <w:rPr>
          <w:rFonts w:ascii="Aptos" w:hAnsi="Aptos"/>
          <w:bCs/>
          <w:sz w:val="22"/>
          <w:szCs w:val="22"/>
        </w:rPr>
      </w:pPr>
      <w:r w:rsidRPr="00C104EC">
        <w:rPr>
          <w:rFonts w:ascii="Aptos" w:hAnsi="Aptos"/>
          <w:sz w:val="22"/>
          <w:szCs w:val="22"/>
        </w:rPr>
        <w:t>na realizację zadania publicznego p</w:t>
      </w:r>
      <w:r w:rsidR="00C104EC">
        <w:rPr>
          <w:rFonts w:ascii="Aptos" w:hAnsi="Aptos"/>
          <w:sz w:val="22"/>
          <w:szCs w:val="22"/>
        </w:rPr>
        <w:t>n</w:t>
      </w:r>
      <w:r w:rsidRPr="00C104EC">
        <w:rPr>
          <w:rFonts w:ascii="Aptos" w:hAnsi="Aptos"/>
          <w:sz w:val="22"/>
          <w:szCs w:val="22"/>
        </w:rPr>
        <w:t xml:space="preserve">. </w:t>
      </w:r>
      <w:r w:rsidR="00287040" w:rsidRPr="00C104EC">
        <w:rPr>
          <w:rFonts w:ascii="Aptos" w:hAnsi="Aptos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04EC">
        <w:rPr>
          <w:rFonts w:ascii="Aptos" w:hAnsi="Aptos"/>
          <w:bCs/>
          <w:sz w:val="22"/>
          <w:szCs w:val="22"/>
        </w:rPr>
        <w:br/>
      </w:r>
      <w:r w:rsidR="00C104EC" w:rsidRPr="00C104EC">
        <w:rPr>
          <w:rFonts w:ascii="Aptos" w:hAnsi="Aptos"/>
          <w:bCs/>
          <w:sz w:val="20"/>
          <w:szCs w:val="20"/>
        </w:rPr>
        <w:t>(</w:t>
      </w:r>
      <w:r w:rsidRPr="00C104EC">
        <w:rPr>
          <w:rFonts w:ascii="Aptos" w:hAnsi="Aptos"/>
          <w:bCs/>
          <w:sz w:val="20"/>
          <w:szCs w:val="20"/>
        </w:rPr>
        <w:t>nazwa zadania konkursowego)</w:t>
      </w:r>
      <w:r w:rsidRPr="00C104EC">
        <w:rPr>
          <w:rFonts w:ascii="Aptos" w:hAnsi="Aptos"/>
          <w:bCs/>
          <w:sz w:val="22"/>
          <w:szCs w:val="22"/>
        </w:rPr>
        <w:t xml:space="preserve"> </w:t>
      </w:r>
    </w:p>
    <w:p w14:paraId="35824C3D" w14:textId="16EAAB59" w:rsidR="00B101AC" w:rsidRPr="00C104EC" w:rsidRDefault="00287040" w:rsidP="00C104EC">
      <w:pPr>
        <w:pStyle w:val="Bezodstpw"/>
        <w:spacing w:after="100" w:afterAutospacing="1" w:line="360" w:lineRule="auto"/>
        <w:ind w:left="5245" w:hanging="5245"/>
        <w:rPr>
          <w:rFonts w:ascii="Aptos" w:hAnsi="Aptos"/>
          <w:sz w:val="22"/>
          <w:szCs w:val="22"/>
        </w:rPr>
      </w:pPr>
      <w:r w:rsidRPr="00C104EC">
        <w:rPr>
          <w:rFonts w:ascii="Aptos" w:hAnsi="Aptos"/>
          <w:bCs/>
          <w:sz w:val="22"/>
          <w:szCs w:val="22"/>
        </w:rPr>
        <w:br/>
      </w:r>
      <w:r w:rsidR="00030283" w:rsidRPr="00C104EC">
        <w:rPr>
          <w:rFonts w:ascii="Aptos" w:hAnsi="Aptos"/>
          <w:sz w:val="22"/>
          <w:szCs w:val="22"/>
        </w:rPr>
        <w:t>..</w:t>
      </w:r>
      <w:r w:rsidR="00B101AC" w:rsidRPr="00C104EC">
        <w:rPr>
          <w:rFonts w:ascii="Aptos" w:hAnsi="Aptos"/>
          <w:sz w:val="22"/>
          <w:szCs w:val="22"/>
        </w:rPr>
        <w:t>…………………………………………</w:t>
      </w:r>
    </w:p>
    <w:p w14:paraId="3D72F9FE" w14:textId="3FA2AEF6" w:rsidR="00082B68" w:rsidRPr="00C104EC" w:rsidRDefault="00030283" w:rsidP="00C104EC">
      <w:pPr>
        <w:pStyle w:val="Default"/>
        <w:spacing w:after="100" w:afterAutospacing="1" w:line="360" w:lineRule="auto"/>
        <w:ind w:left="4536" w:firstLine="709"/>
        <w:rPr>
          <w:rFonts w:ascii="Aptos" w:hAnsi="Aptos" w:cs="Times New Roman"/>
          <w:color w:val="auto"/>
          <w:sz w:val="20"/>
          <w:szCs w:val="20"/>
        </w:rPr>
      </w:pPr>
      <w:r w:rsidRPr="00C104EC">
        <w:rPr>
          <w:rFonts w:ascii="Aptos" w:hAnsi="Aptos" w:cs="Times New Roman"/>
          <w:color w:val="auto"/>
          <w:sz w:val="20"/>
          <w:szCs w:val="20"/>
        </w:rPr>
        <w:t>(</w:t>
      </w:r>
      <w:r w:rsidR="00B101AC" w:rsidRPr="00C104EC">
        <w:rPr>
          <w:rFonts w:ascii="Aptos" w:hAnsi="Aptos" w:cs="Times New Roman"/>
          <w:color w:val="auto"/>
          <w:sz w:val="20"/>
          <w:szCs w:val="20"/>
        </w:rPr>
        <w:t>podpis składającego oświadczenie</w:t>
      </w:r>
      <w:r w:rsidRPr="00C104EC">
        <w:rPr>
          <w:rFonts w:ascii="Aptos" w:hAnsi="Aptos" w:cs="Times New Roman"/>
          <w:color w:val="auto"/>
          <w:sz w:val="20"/>
          <w:szCs w:val="20"/>
        </w:rPr>
        <w:t>)</w:t>
      </w:r>
    </w:p>
    <w:p w14:paraId="37BF6759" w14:textId="6F13B013" w:rsidR="00BE217C" w:rsidRPr="00CC0B3F" w:rsidRDefault="00CC0B3F" w:rsidP="00CC0B3F">
      <w:pPr>
        <w:suppressAutoHyphens w:val="0"/>
        <w:spacing w:after="160" w:line="259" w:lineRule="auto"/>
        <w:rPr>
          <w:rFonts w:ascii="Arial" w:eastAsia="Calibri" w:hAnsi="Arial" w:cs="Book Antiqua"/>
          <w:i/>
          <w:iCs/>
          <w:sz w:val="16"/>
          <w:szCs w:val="12"/>
        </w:rPr>
      </w:pPr>
      <w:r>
        <w:rPr>
          <w:rFonts w:ascii="Arial" w:hAnsi="Arial"/>
          <w:i/>
          <w:iCs/>
          <w:sz w:val="16"/>
          <w:szCs w:val="12"/>
        </w:rPr>
        <w:br w:type="page"/>
      </w:r>
    </w:p>
    <w:p w14:paraId="60C69BD3" w14:textId="52B659DC" w:rsidR="00B101AC" w:rsidRPr="005715A4" w:rsidRDefault="00B101AC" w:rsidP="005715A4">
      <w:pPr>
        <w:pStyle w:val="Nagwek3"/>
        <w:spacing w:after="240"/>
        <w:ind w:left="5245"/>
        <w:rPr>
          <w:rFonts w:ascii="Aptos" w:eastAsia="Calibri" w:hAnsi="Aptos"/>
          <w:color w:val="000000" w:themeColor="text1"/>
          <w:sz w:val="22"/>
          <w:szCs w:val="22"/>
        </w:rPr>
      </w:pPr>
      <w:r w:rsidRPr="005715A4">
        <w:rPr>
          <w:rFonts w:ascii="Aptos" w:eastAsia="Calibri" w:hAnsi="Aptos"/>
          <w:color w:val="000000" w:themeColor="text1"/>
          <w:sz w:val="22"/>
          <w:szCs w:val="22"/>
        </w:rPr>
        <w:lastRenderedPageBreak/>
        <w:t xml:space="preserve">Załącznik Nr 2 </w:t>
      </w:r>
      <w:r w:rsidR="00081C1C" w:rsidRPr="005715A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5715A4">
        <w:rPr>
          <w:rFonts w:ascii="Aptos" w:hAnsi="Aptos"/>
          <w:color w:val="000000" w:themeColor="text1"/>
          <w:sz w:val="22"/>
          <w:szCs w:val="22"/>
        </w:rPr>
        <w:br/>
      </w:r>
      <w:r w:rsidRPr="005715A4">
        <w:rPr>
          <w:rFonts w:ascii="Aptos" w:hAnsi="Aptos"/>
          <w:color w:val="000000" w:themeColor="text1"/>
          <w:sz w:val="22"/>
          <w:szCs w:val="22"/>
        </w:rPr>
        <w:t>do</w:t>
      </w:r>
      <w:r w:rsidRPr="005715A4">
        <w:rPr>
          <w:rFonts w:ascii="Aptos" w:hAnsi="Aptos"/>
          <w:i/>
          <w:color w:val="000000" w:themeColor="text1"/>
          <w:sz w:val="22"/>
          <w:szCs w:val="22"/>
        </w:rPr>
        <w:t xml:space="preserve"> </w:t>
      </w:r>
      <w:r w:rsidRPr="005715A4">
        <w:rPr>
          <w:rFonts w:ascii="Aptos" w:hAnsi="Aptos"/>
          <w:color w:val="000000" w:themeColor="text1"/>
          <w:sz w:val="22"/>
          <w:szCs w:val="22"/>
        </w:rPr>
        <w:t xml:space="preserve">„Regulaminu pracy Komisji Konkursowej </w:t>
      </w:r>
      <w:r w:rsidR="00CC0B3F" w:rsidRPr="005715A4">
        <w:rPr>
          <w:rFonts w:ascii="Aptos" w:hAnsi="Aptos"/>
          <w:color w:val="000000" w:themeColor="text1"/>
          <w:sz w:val="22"/>
          <w:szCs w:val="22"/>
        </w:rPr>
        <w:t xml:space="preserve">powołanej </w:t>
      </w:r>
      <w:r w:rsidRPr="005715A4">
        <w:rPr>
          <w:rFonts w:ascii="Aptos" w:hAnsi="Aptos"/>
          <w:color w:val="000000" w:themeColor="text1"/>
          <w:sz w:val="22"/>
          <w:szCs w:val="22"/>
        </w:rPr>
        <w:t xml:space="preserve">do opiniowania ofert </w:t>
      </w:r>
      <w:r w:rsidRPr="005715A4">
        <w:rPr>
          <w:rFonts w:ascii="Aptos" w:hAnsi="Aptos"/>
          <w:bCs/>
          <w:iCs/>
          <w:color w:val="000000" w:themeColor="text1"/>
          <w:sz w:val="22"/>
          <w:szCs w:val="22"/>
        </w:rPr>
        <w:t xml:space="preserve">w konkursie </w:t>
      </w:r>
      <w:r w:rsidR="00081C1C" w:rsidRPr="005715A4">
        <w:rPr>
          <w:rFonts w:ascii="Aptos" w:hAnsi="Aptos"/>
          <w:color w:val="000000" w:themeColor="text1"/>
          <w:sz w:val="22"/>
          <w:szCs w:val="22"/>
        </w:rPr>
        <w:t xml:space="preserve">na powierzenie realizacji </w:t>
      </w:r>
      <w:r w:rsidRPr="005715A4">
        <w:rPr>
          <w:rFonts w:ascii="Aptos" w:hAnsi="Aptos"/>
          <w:color w:val="000000" w:themeColor="text1"/>
          <w:sz w:val="22"/>
          <w:szCs w:val="22"/>
        </w:rPr>
        <w:t>zadań z zak</w:t>
      </w:r>
      <w:r w:rsidR="00B26078" w:rsidRPr="005715A4">
        <w:rPr>
          <w:rFonts w:ascii="Aptos" w:hAnsi="Aptos"/>
          <w:color w:val="000000" w:themeColor="text1"/>
          <w:sz w:val="22"/>
          <w:szCs w:val="22"/>
        </w:rPr>
        <w:t xml:space="preserve">resu zdrowia publicznego </w:t>
      </w:r>
      <w:r w:rsidR="0027426E" w:rsidRPr="005715A4">
        <w:rPr>
          <w:rFonts w:ascii="Aptos" w:hAnsi="Aptos"/>
          <w:color w:val="000000" w:themeColor="text1"/>
          <w:sz w:val="22"/>
          <w:szCs w:val="22"/>
        </w:rPr>
        <w:t>w 202</w:t>
      </w:r>
      <w:r w:rsidR="002F07F5" w:rsidRPr="005715A4">
        <w:rPr>
          <w:rFonts w:ascii="Aptos" w:hAnsi="Aptos"/>
          <w:color w:val="000000" w:themeColor="text1"/>
          <w:sz w:val="22"/>
          <w:szCs w:val="22"/>
        </w:rPr>
        <w:t>6</w:t>
      </w:r>
      <w:r w:rsidR="00081C1C" w:rsidRPr="005715A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5715A4">
        <w:rPr>
          <w:rFonts w:ascii="Aptos" w:hAnsi="Aptos"/>
          <w:color w:val="000000" w:themeColor="text1"/>
          <w:sz w:val="22"/>
          <w:szCs w:val="22"/>
        </w:rPr>
        <w:t>r.”</w:t>
      </w:r>
    </w:p>
    <w:p w14:paraId="1D1DE896" w14:textId="45B5F262" w:rsidR="00B101AC" w:rsidRPr="005715A4" w:rsidRDefault="00B101AC" w:rsidP="00FF2697">
      <w:pPr>
        <w:pStyle w:val="Nagwek1"/>
        <w:spacing w:after="240"/>
        <w:ind w:left="431" w:hanging="431"/>
        <w:jc w:val="center"/>
        <w:rPr>
          <w:rFonts w:ascii="Aptos" w:hAnsi="Aptos"/>
          <w:b/>
          <w:bCs/>
          <w:sz w:val="22"/>
          <w:szCs w:val="22"/>
        </w:rPr>
      </w:pPr>
      <w:r w:rsidRPr="005715A4">
        <w:rPr>
          <w:rFonts w:ascii="Aptos" w:hAnsi="Aptos"/>
          <w:b/>
          <w:bCs/>
          <w:sz w:val="22"/>
          <w:szCs w:val="22"/>
        </w:rPr>
        <w:t>K</w:t>
      </w:r>
      <w:r w:rsidR="00876656" w:rsidRPr="005715A4">
        <w:rPr>
          <w:rFonts w:ascii="Aptos" w:hAnsi="Aptos"/>
          <w:b/>
          <w:bCs/>
          <w:sz w:val="22"/>
          <w:szCs w:val="22"/>
        </w:rPr>
        <w:t>onkurs</w:t>
      </w:r>
      <w:r w:rsidRPr="005715A4">
        <w:rPr>
          <w:rFonts w:ascii="Aptos" w:hAnsi="Aptos"/>
          <w:b/>
          <w:bCs/>
          <w:sz w:val="22"/>
          <w:szCs w:val="22"/>
        </w:rPr>
        <w:t xml:space="preserve"> </w:t>
      </w:r>
      <w:r w:rsidR="00876656" w:rsidRPr="005715A4">
        <w:rPr>
          <w:rFonts w:ascii="Aptos" w:hAnsi="Aptos"/>
          <w:b/>
          <w:bCs/>
          <w:sz w:val="22"/>
          <w:szCs w:val="22"/>
        </w:rPr>
        <w:t>ofert</w:t>
      </w:r>
      <w:r w:rsidRPr="005715A4">
        <w:rPr>
          <w:rFonts w:ascii="Aptos" w:hAnsi="Aptos"/>
          <w:b/>
          <w:bCs/>
          <w:sz w:val="22"/>
          <w:szCs w:val="22"/>
        </w:rPr>
        <w:t xml:space="preserve"> </w:t>
      </w:r>
      <w:r w:rsidR="00876656" w:rsidRPr="005715A4">
        <w:rPr>
          <w:rFonts w:ascii="Aptos" w:hAnsi="Aptos"/>
          <w:b/>
          <w:bCs/>
          <w:sz w:val="22"/>
          <w:szCs w:val="22"/>
        </w:rPr>
        <w:t>na powierzenie</w:t>
      </w:r>
      <w:r w:rsidR="00F23BE0" w:rsidRPr="005715A4">
        <w:rPr>
          <w:rFonts w:ascii="Aptos" w:hAnsi="Aptos"/>
          <w:b/>
          <w:bCs/>
          <w:sz w:val="22"/>
          <w:szCs w:val="22"/>
        </w:rPr>
        <w:t xml:space="preserve"> </w:t>
      </w:r>
      <w:r w:rsidR="00876656" w:rsidRPr="005715A4">
        <w:rPr>
          <w:rFonts w:ascii="Aptos" w:hAnsi="Aptos"/>
          <w:b/>
          <w:bCs/>
          <w:sz w:val="22"/>
          <w:szCs w:val="22"/>
        </w:rPr>
        <w:t>realizacji zadań</w:t>
      </w:r>
      <w:r w:rsidRPr="005715A4">
        <w:rPr>
          <w:rFonts w:ascii="Aptos" w:hAnsi="Aptos"/>
          <w:b/>
          <w:bCs/>
          <w:sz w:val="22"/>
          <w:szCs w:val="22"/>
        </w:rPr>
        <w:t xml:space="preserve"> </w:t>
      </w:r>
      <w:r w:rsidR="00876656" w:rsidRPr="005715A4">
        <w:rPr>
          <w:rFonts w:ascii="Aptos" w:hAnsi="Aptos"/>
          <w:b/>
          <w:bCs/>
          <w:sz w:val="22"/>
          <w:szCs w:val="22"/>
        </w:rPr>
        <w:t>z zakresu zdrowia publicznego</w:t>
      </w:r>
      <w:r w:rsidR="00F23BE0" w:rsidRPr="005715A4">
        <w:rPr>
          <w:rFonts w:ascii="Aptos" w:hAnsi="Aptos"/>
          <w:b/>
          <w:bCs/>
          <w:sz w:val="22"/>
          <w:szCs w:val="22"/>
        </w:rPr>
        <w:t xml:space="preserve"> </w:t>
      </w:r>
      <w:r w:rsidRPr="005715A4">
        <w:rPr>
          <w:rFonts w:ascii="Aptos" w:hAnsi="Aptos"/>
          <w:b/>
          <w:bCs/>
          <w:sz w:val="22"/>
          <w:szCs w:val="22"/>
        </w:rPr>
        <w:t xml:space="preserve">w </w:t>
      </w:r>
      <w:r w:rsidR="0027426E" w:rsidRPr="005715A4">
        <w:rPr>
          <w:rFonts w:ascii="Aptos" w:hAnsi="Aptos"/>
          <w:b/>
          <w:bCs/>
          <w:sz w:val="22"/>
          <w:szCs w:val="22"/>
        </w:rPr>
        <w:t>202</w:t>
      </w:r>
      <w:r w:rsidR="002F07F5" w:rsidRPr="005715A4">
        <w:rPr>
          <w:rFonts w:ascii="Aptos" w:hAnsi="Aptos"/>
          <w:b/>
          <w:bCs/>
          <w:sz w:val="22"/>
          <w:szCs w:val="22"/>
        </w:rPr>
        <w:t>6</w:t>
      </w:r>
      <w:r w:rsidRPr="005715A4">
        <w:rPr>
          <w:rFonts w:ascii="Aptos" w:hAnsi="Aptos"/>
          <w:b/>
          <w:bCs/>
          <w:sz w:val="22"/>
          <w:szCs w:val="22"/>
        </w:rPr>
        <w:t xml:space="preserve"> r.</w:t>
      </w:r>
      <w:r w:rsidR="00054DAE" w:rsidRPr="005715A4">
        <w:rPr>
          <w:rFonts w:ascii="Aptos" w:hAnsi="Aptos"/>
          <w:b/>
          <w:bCs/>
          <w:sz w:val="22"/>
          <w:szCs w:val="22"/>
        </w:rPr>
        <w:br/>
      </w:r>
      <w:r w:rsidRPr="005715A4">
        <w:rPr>
          <w:rFonts w:ascii="Aptos" w:eastAsiaTheme="minorHAnsi" w:hAnsi="Aptos"/>
          <w:b/>
          <w:bCs/>
          <w:sz w:val="22"/>
          <w:szCs w:val="22"/>
        </w:rPr>
        <w:t>K</w:t>
      </w:r>
      <w:r w:rsidR="00876656" w:rsidRPr="005715A4">
        <w:rPr>
          <w:rFonts w:ascii="Aptos" w:eastAsiaTheme="minorHAnsi" w:hAnsi="Aptos"/>
          <w:b/>
          <w:bCs/>
          <w:sz w:val="22"/>
          <w:szCs w:val="22"/>
        </w:rPr>
        <w:t>arta oceny formalnej oferty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727"/>
        <w:gridCol w:w="618"/>
        <w:gridCol w:w="571"/>
        <w:gridCol w:w="1276"/>
      </w:tblGrid>
      <w:tr w:rsidR="00B101AC" w:rsidRPr="001564E6" w14:paraId="38537DCD" w14:textId="77777777" w:rsidTr="00876656">
        <w:trPr>
          <w:trHeight w:val="48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755F" w14:textId="3522E8C4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Adnotacje </w:t>
            </w:r>
            <w:r w:rsidR="0087665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omisji </w:t>
            </w:r>
            <w:r w:rsidR="0087665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onkursowej</w:t>
            </w:r>
          </w:p>
        </w:tc>
      </w:tr>
      <w:tr w:rsidR="00B101AC" w:rsidRPr="001564E6" w14:paraId="72793458" w14:textId="77777777" w:rsidTr="00876656">
        <w:trPr>
          <w:trHeight w:val="9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7D3" w14:textId="60B1FA0A" w:rsidR="00B101AC" w:rsidRPr="001564E6" w:rsidRDefault="00B101AC" w:rsidP="00037B7C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Tytuł zadania</w:t>
            </w:r>
            <w:r w:rsidR="0087665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, 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 któr</w:t>
            </w:r>
            <w:r w:rsidR="0087665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e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 złożono ofertę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B37" w14:textId="35B25186" w:rsidR="00B101AC" w:rsidRPr="00876656" w:rsidRDefault="00B101AC" w:rsidP="00D952B0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ascii="Aptos" w:eastAsia="Calibri" w:hAnsi="Aptos"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1EAF9DB6" w14:textId="77777777" w:rsidTr="00876656">
        <w:trPr>
          <w:trHeight w:val="9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C3B" w14:textId="77777777" w:rsidR="00804BA0" w:rsidRPr="00876656" w:rsidRDefault="00B101AC" w:rsidP="00876656">
            <w:pPr>
              <w:pStyle w:val="Bezodstpw"/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</w:pPr>
            <w:r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Numer ogłoszenia o konkursie</w:t>
            </w:r>
          </w:p>
          <w:p w14:paraId="7E13FB70" w14:textId="27785845" w:rsidR="00B101AC" w:rsidRPr="001564E6" w:rsidRDefault="00B101AC" w:rsidP="00876656">
            <w:pPr>
              <w:pStyle w:val="Bezodstpw"/>
              <w:rPr>
                <w:rFonts w:eastAsiaTheme="minorHAnsi"/>
                <w:lang w:eastAsia="en-US"/>
              </w:rPr>
            </w:pPr>
            <w:r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i data wpływu</w:t>
            </w:r>
            <w:r w:rsidR="00570F40"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303EC"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oferty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4DB" w14:textId="7A7FF765" w:rsidR="00082B68" w:rsidRPr="001564E6" w:rsidRDefault="00082B68" w:rsidP="00570F40">
            <w:pPr>
              <w:suppressAutoHyphens w:val="0"/>
              <w:spacing w:after="160" w:line="254" w:lineRule="auto"/>
              <w:rPr>
                <w:rFonts w:ascii="Aptos" w:hAnsi="Aptos"/>
                <w:sz w:val="22"/>
                <w:szCs w:val="22"/>
              </w:rPr>
            </w:pPr>
            <w:r w:rsidRPr="000A0E31">
              <w:rPr>
                <w:rFonts w:ascii="Aptos" w:hAnsi="Aptos"/>
                <w:sz w:val="22"/>
                <w:szCs w:val="22"/>
              </w:rPr>
              <w:t>PS.PP-K. 8030.</w:t>
            </w:r>
            <w:r w:rsidR="000A0E31" w:rsidRPr="000A0E31">
              <w:rPr>
                <w:rFonts w:ascii="Aptos" w:hAnsi="Aptos"/>
                <w:sz w:val="22"/>
                <w:szCs w:val="22"/>
              </w:rPr>
              <w:t>9</w:t>
            </w:r>
            <w:r w:rsidRPr="000A0E31">
              <w:rPr>
                <w:rFonts w:ascii="Aptos" w:hAnsi="Aptos"/>
                <w:sz w:val="22"/>
                <w:szCs w:val="22"/>
              </w:rPr>
              <w:t>.202</w:t>
            </w:r>
            <w:r w:rsidR="002F07F5" w:rsidRPr="000A0E31">
              <w:rPr>
                <w:rFonts w:ascii="Aptos" w:hAnsi="Aptos"/>
                <w:sz w:val="22"/>
                <w:szCs w:val="22"/>
              </w:rPr>
              <w:t>6</w:t>
            </w:r>
            <w:r w:rsidR="001212FC" w:rsidRPr="000A0E31">
              <w:rPr>
                <w:rFonts w:ascii="Aptos" w:hAnsi="Aptos"/>
                <w:sz w:val="22"/>
                <w:szCs w:val="22"/>
              </w:rPr>
              <w:t xml:space="preserve"> </w:t>
            </w:r>
            <w:r w:rsidR="00117B5D" w:rsidRPr="000A0E31">
              <w:rPr>
                <w:rFonts w:ascii="Aptos" w:hAnsi="Aptos"/>
                <w:sz w:val="22"/>
                <w:szCs w:val="22"/>
              </w:rPr>
              <w:t xml:space="preserve">r. </w:t>
            </w:r>
            <w:r w:rsidR="00B31D32" w:rsidRPr="000A0E31">
              <w:rPr>
                <w:rFonts w:ascii="Aptos" w:hAnsi="Aptos"/>
                <w:sz w:val="22"/>
                <w:szCs w:val="22"/>
              </w:rPr>
              <w:t xml:space="preserve"> z dn. </w:t>
            </w:r>
            <w:r w:rsidR="002F07F5" w:rsidRPr="000A0E31">
              <w:rPr>
                <w:rFonts w:ascii="Aptos" w:hAnsi="Aptos"/>
                <w:sz w:val="22"/>
                <w:szCs w:val="22"/>
              </w:rPr>
              <w:t>2</w:t>
            </w:r>
            <w:r w:rsidR="000A0E31" w:rsidRPr="000A0E31">
              <w:rPr>
                <w:rFonts w:ascii="Aptos" w:hAnsi="Aptos"/>
                <w:sz w:val="22"/>
                <w:szCs w:val="22"/>
              </w:rPr>
              <w:t>6.03</w:t>
            </w:r>
            <w:r w:rsidR="00B31D32" w:rsidRPr="000A0E31">
              <w:rPr>
                <w:rFonts w:ascii="Aptos" w:hAnsi="Aptos"/>
                <w:sz w:val="22"/>
                <w:szCs w:val="22"/>
              </w:rPr>
              <w:t>. 202</w:t>
            </w:r>
            <w:r w:rsidR="002F07F5" w:rsidRPr="000A0E31">
              <w:rPr>
                <w:rFonts w:ascii="Aptos" w:hAnsi="Aptos"/>
                <w:sz w:val="22"/>
                <w:szCs w:val="22"/>
              </w:rPr>
              <w:t>6</w:t>
            </w:r>
            <w:r w:rsidR="001212FC" w:rsidRPr="000A0E31">
              <w:rPr>
                <w:rFonts w:ascii="Aptos" w:hAnsi="Aptos"/>
                <w:sz w:val="22"/>
                <w:szCs w:val="22"/>
              </w:rPr>
              <w:t xml:space="preserve"> </w:t>
            </w:r>
            <w:r w:rsidR="00117B5D" w:rsidRPr="000A0E31">
              <w:rPr>
                <w:rFonts w:ascii="Aptos" w:hAnsi="Aptos"/>
                <w:sz w:val="22"/>
                <w:szCs w:val="22"/>
              </w:rPr>
              <w:t>r.</w:t>
            </w:r>
            <w:r w:rsidR="00B31D32" w:rsidRPr="000A0E31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B101AC" w:rsidRPr="001564E6" w14:paraId="721B1A72" w14:textId="77777777" w:rsidTr="00876656">
        <w:trPr>
          <w:trHeight w:val="712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313" w14:textId="77777777" w:rsidR="00B101AC" w:rsidRPr="001564E6" w:rsidRDefault="00B101AC" w:rsidP="00804BA0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Nazwa i adres oferenta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F53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1727C87D" w14:textId="77777777" w:rsidTr="00876656">
        <w:trPr>
          <w:trHeight w:val="491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991" w14:textId="3F1A6AC0" w:rsidR="00B101AC" w:rsidRPr="001564E6" w:rsidRDefault="00B303E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Terminowość złożenia oferty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6C8" w14:textId="23C2773C" w:rsidR="00B101AC" w:rsidRPr="001564E6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T</w:t>
            </w:r>
            <w:r w:rsid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ak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4EF6" w14:textId="2A6B6A42" w:rsidR="00B101AC" w:rsidRPr="001564E6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N</w:t>
            </w:r>
            <w:r w:rsid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E0DA" w14:textId="77777777" w:rsidR="00B101AC" w:rsidRPr="001564E6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Uwagi</w:t>
            </w:r>
          </w:p>
        </w:tc>
      </w:tr>
      <w:tr w:rsidR="00B101AC" w:rsidRPr="001564E6" w14:paraId="4E6A06FB" w14:textId="77777777" w:rsidTr="00876656">
        <w:trPr>
          <w:trHeight w:val="41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2D36" w14:textId="1FE7285C" w:rsidR="00B101AC" w:rsidRPr="00876656" w:rsidRDefault="00B101AC" w:rsidP="00876656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</w:pPr>
            <w:r w:rsidRPr="00876656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 xml:space="preserve">Oferent złożył ofertę w terminie określonym </w:t>
            </w:r>
            <w:r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 xml:space="preserve">w punkcie </w:t>
            </w:r>
            <w:r w:rsidR="00876656"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6</w:t>
            </w:r>
            <w:r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, podpunkt 6</w:t>
            </w:r>
            <w:r w:rsidR="00876656"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)</w:t>
            </w:r>
            <w:r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876656"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O</w:t>
            </w:r>
            <w:r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głoszenia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D98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F86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76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B101AC" w:rsidRPr="001564E6" w14:paraId="4F544F30" w14:textId="77777777" w:rsidTr="00876656">
        <w:trPr>
          <w:trHeight w:val="42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BB46" w14:textId="78EFD60A" w:rsidR="00B101AC" w:rsidRPr="001564E6" w:rsidRDefault="00B303E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Kompletność i prawidłowość wymaganej dokumentacji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71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61D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0F0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77EB8595" w14:textId="77777777" w:rsidTr="00876656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2C5" w14:textId="6FA77942" w:rsidR="00B101AC" w:rsidRPr="001564E6" w:rsidRDefault="00B101AC" w:rsidP="00DF5D7D">
            <w:pPr>
              <w:suppressAutoHyphens w:val="0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1.Oferent jest podmiotem, którego cele statutowe lub przedmiot działalności dotyczą spraw objętych zadaniami określonymi w art. 2 pkt 2), 3), 4), 5), ustawy o zdrowiu publicznym z dnia 11 września 2015 r</w:t>
            </w:r>
            <w:r w:rsidR="003A04DD"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3B4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F36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6E4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0E08D34A" w14:textId="77777777" w:rsidTr="00876656">
        <w:trPr>
          <w:trHeight w:val="729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8F9B" w14:textId="6F809C9E" w:rsidR="00B101AC" w:rsidRPr="001564E6" w:rsidRDefault="00B101AC" w:rsidP="00DF5D7D">
            <w:pPr>
              <w:suppressAutoHyphens w:val="0"/>
              <w:spacing w:after="160"/>
              <w:rPr>
                <w:rFonts w:ascii="Aptos" w:eastAsiaTheme="minorHAnsi" w:hAnsi="Aptos" w:cs="Tahoma"/>
                <w:kern w:val="0"/>
                <w:sz w:val="18"/>
                <w:szCs w:val="18"/>
                <w:lang w:eastAsia="en-US"/>
              </w:rPr>
            </w:pPr>
            <w:r w:rsidRPr="001564E6">
              <w:rPr>
                <w:rFonts w:ascii="Aptos" w:eastAsiaTheme="minorHAnsi" w:hAnsi="Aptos" w:cs="Tahoma"/>
                <w:kern w:val="0"/>
                <w:sz w:val="18"/>
                <w:szCs w:val="18"/>
                <w:lang w:eastAsia="en-US"/>
              </w:rPr>
              <w:t xml:space="preserve">2. </w:t>
            </w:r>
            <w:r w:rsidRPr="001564E6">
              <w:rPr>
                <w:rFonts w:ascii="Aptos" w:eastAsiaTheme="minorHAnsi" w:hAnsi="Aptos" w:cs="Arial"/>
                <w:kern w:val="0"/>
                <w:sz w:val="20"/>
                <w:szCs w:val="20"/>
                <w:lang w:eastAsia="en-US"/>
              </w:rPr>
              <w:t>Oferta złożona jest na druku stanowiącym</w:t>
            </w:r>
            <w:r w:rsidR="009E2E6A" w:rsidRPr="001564E6">
              <w:rPr>
                <w:rFonts w:ascii="Aptos" w:hAnsi="Aptos" w:cs="Arial"/>
                <w:sz w:val="20"/>
                <w:szCs w:val="20"/>
              </w:rPr>
              <w:t xml:space="preserve"> Załącznik</w:t>
            </w:r>
            <w:r w:rsidRPr="001564E6">
              <w:rPr>
                <w:rFonts w:ascii="Aptos" w:hAnsi="Aptos" w:cs="Arial"/>
                <w:sz w:val="20"/>
                <w:szCs w:val="20"/>
              </w:rPr>
              <w:t xml:space="preserve"> do Ogłoszenia Bu</w:t>
            </w:r>
            <w:r w:rsidR="009E2E6A" w:rsidRPr="001564E6">
              <w:rPr>
                <w:rFonts w:ascii="Aptos" w:hAnsi="Aptos" w:cs="Arial"/>
                <w:sz w:val="20"/>
                <w:szCs w:val="20"/>
              </w:rPr>
              <w:t>r</w:t>
            </w:r>
            <w:r w:rsidR="00082B68" w:rsidRPr="001564E6">
              <w:rPr>
                <w:rFonts w:ascii="Aptos" w:hAnsi="Aptos" w:cs="Arial"/>
                <w:sz w:val="20"/>
                <w:szCs w:val="20"/>
              </w:rPr>
              <w:t xml:space="preserve">mistrza Miasta Płońska z dnia </w:t>
            </w:r>
            <w:r w:rsidR="00DE52C9" w:rsidRPr="001564E6">
              <w:rPr>
                <w:rFonts w:ascii="Aptos" w:hAnsi="Aptos" w:cs="Arial"/>
                <w:sz w:val="20"/>
                <w:szCs w:val="20"/>
              </w:rPr>
              <w:t>2</w:t>
            </w:r>
            <w:r w:rsidR="00DF5D7D">
              <w:rPr>
                <w:rFonts w:ascii="Aptos" w:hAnsi="Aptos" w:cs="Arial"/>
                <w:sz w:val="20"/>
                <w:szCs w:val="20"/>
              </w:rPr>
              <w:t>6.03</w:t>
            </w:r>
            <w:r w:rsidR="00082B68" w:rsidRPr="001564E6">
              <w:rPr>
                <w:rFonts w:ascii="Aptos" w:hAnsi="Aptos" w:cs="Arial"/>
                <w:sz w:val="20"/>
                <w:szCs w:val="20"/>
              </w:rPr>
              <w:t>.202</w:t>
            </w:r>
            <w:r w:rsidR="00DE52C9" w:rsidRPr="001564E6">
              <w:rPr>
                <w:rFonts w:ascii="Aptos" w:hAnsi="Aptos" w:cs="Arial"/>
                <w:sz w:val="20"/>
                <w:szCs w:val="20"/>
              </w:rPr>
              <w:t>6</w:t>
            </w:r>
            <w:r w:rsidRPr="001564E6">
              <w:rPr>
                <w:rFonts w:ascii="Aptos" w:hAnsi="Aptos" w:cs="Arial"/>
                <w:sz w:val="20"/>
                <w:szCs w:val="20"/>
              </w:rPr>
              <w:t xml:space="preserve"> r.  – Wzór  </w:t>
            </w:r>
            <w:r w:rsidR="00DF5D7D">
              <w:rPr>
                <w:rFonts w:ascii="Aptos" w:hAnsi="Aptos" w:cs="Arial"/>
                <w:sz w:val="20"/>
                <w:szCs w:val="20"/>
              </w:rPr>
              <w:t>O</w:t>
            </w:r>
            <w:r w:rsidR="00DF5D7D" w:rsidRPr="001564E6">
              <w:rPr>
                <w:rFonts w:ascii="Aptos" w:hAnsi="Aptos" w:cs="Arial"/>
                <w:sz w:val="20"/>
                <w:szCs w:val="20"/>
              </w:rPr>
              <w:t>ferta na realizację zadania z zakresu zdrowia publicznego</w:t>
            </w:r>
            <w:r w:rsidR="00DF5D7D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521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930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D59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725459CA" w14:textId="77777777" w:rsidTr="00876656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D5A" w14:textId="2F6C7992" w:rsidR="00B101AC" w:rsidRPr="001564E6" w:rsidRDefault="00B101AC" w:rsidP="00DF5D7D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3. Oferta złożona jest na zadanie, którego realizacja zgodna jest z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celami zawartymi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w statucie oferenta, a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termin realizacji oferowanego zadania mieści się w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ramach czasowych określonych w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ogłoszeniu.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366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89D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72E9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354A08" w:rsidRPr="001564E6" w14:paraId="1C86454C" w14:textId="77777777" w:rsidTr="00876656">
        <w:trPr>
          <w:trHeight w:val="677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20C" w14:textId="4CE673B5" w:rsidR="00354A08" w:rsidRPr="001564E6" w:rsidRDefault="00354A08" w:rsidP="00DF5D7D">
            <w:pPr>
              <w:suppressAutoHyphens w:val="0"/>
              <w:spacing w:before="100" w:beforeAutospacing="1" w:after="100" w:afterAutospacing="1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4.</w:t>
            </w:r>
            <w:r w:rsidR="00DF5D7D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Zadanie wskazane w ofercie jest zgodne z treścią zadania określonego w warunkach konkursowych, na które aplikuje oferent.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CFB" w14:textId="77777777" w:rsidR="00354A08" w:rsidRPr="001564E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2FB" w14:textId="77777777" w:rsidR="00354A08" w:rsidRPr="001564E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34E" w14:textId="77777777" w:rsidR="00354A08" w:rsidRPr="001564E6" w:rsidRDefault="00354A0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32536642" w14:textId="77777777" w:rsidTr="00876656">
        <w:trPr>
          <w:trHeight w:val="644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60E" w14:textId="77777777" w:rsidR="00B101AC" w:rsidRPr="001564E6" w:rsidRDefault="00354A08" w:rsidP="00DF5D7D">
            <w:pPr>
              <w:suppressAutoHyphens w:val="0"/>
              <w:spacing w:before="100" w:beforeAutospacing="1" w:after="100" w:afterAutospacing="1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5</w:t>
            </w:r>
            <w:r w:rsidR="00B101AC"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. Oferta jest prawidłowo wypełniona i kompletna – załączono do oferty wszystkie wymagane dokumenty i załączniki.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1F0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86A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523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11098116" w14:textId="77777777" w:rsidTr="00876656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C3F3" w14:textId="77777777" w:rsidR="00B101AC" w:rsidRPr="001564E6" w:rsidRDefault="00354A08" w:rsidP="00DF5D7D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6</w:t>
            </w:r>
            <w:r w:rsidR="00B101AC"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. Oferta jest podpisana przez osoby uprawnione do składania oświadczeń woli zgodnie z odpisem z Krajowego Rejestru Sądowego lub odpisem z ewidencji lub innym dokumentem potwierdzającym status prawny oferenta.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02E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274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964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1564E6" w14:paraId="0C2C7D81" w14:textId="77777777" w:rsidTr="00876656">
        <w:trPr>
          <w:trHeight w:val="677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C81" w14:textId="57089BC5" w:rsidR="00B101AC" w:rsidRPr="001564E6" w:rsidRDefault="00354A08" w:rsidP="00DF5D7D">
            <w:pPr>
              <w:suppressAutoHyphens w:val="0"/>
              <w:spacing w:after="160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sz w:val="20"/>
                <w:szCs w:val="20"/>
                <w:lang w:eastAsia="pl-PL"/>
              </w:rPr>
              <w:t>7</w:t>
            </w:r>
            <w:r w:rsidR="00B101AC" w:rsidRPr="001564E6">
              <w:rPr>
                <w:rFonts w:ascii="Aptos" w:hAnsi="Aptos" w:cs="Arial"/>
                <w:sz w:val="20"/>
                <w:szCs w:val="20"/>
                <w:lang w:eastAsia="pl-PL"/>
              </w:rPr>
              <w:t xml:space="preserve">. </w:t>
            </w:r>
            <w:r w:rsidR="00B101AC" w:rsidRPr="000308F1">
              <w:rPr>
                <w:rFonts w:ascii="Aptos" w:hAnsi="Aptos" w:cs="Arial"/>
                <w:sz w:val="20"/>
                <w:szCs w:val="20"/>
                <w:lang w:eastAsia="pl-PL"/>
              </w:rPr>
              <w:t xml:space="preserve">Zapewnienie przez oferenta wkładu własnego w wysokości </w:t>
            </w:r>
            <w:r w:rsidR="00B101AC" w:rsidRPr="00FA7BE2">
              <w:rPr>
                <w:rFonts w:ascii="Aptos" w:hAnsi="Aptos" w:cs="Arial"/>
                <w:bCs/>
                <w:sz w:val="20"/>
                <w:szCs w:val="20"/>
                <w:lang w:eastAsia="pl-PL"/>
              </w:rPr>
              <w:t>co najmniej 20%</w:t>
            </w:r>
            <w:r w:rsidR="00B101AC" w:rsidRPr="000308F1">
              <w:rPr>
                <w:rFonts w:ascii="Aptos" w:hAnsi="Aptos" w:cs="Arial"/>
                <w:sz w:val="20"/>
                <w:szCs w:val="20"/>
                <w:lang w:eastAsia="pl-PL"/>
              </w:rPr>
              <w:t xml:space="preserve"> przewidzianych do poniesienia wydatków</w:t>
            </w:r>
            <w:r w:rsidR="00DE52C9" w:rsidRPr="000308F1">
              <w:rPr>
                <w:rFonts w:ascii="Aptos" w:hAnsi="Aptos" w:cs="Arial"/>
                <w:sz w:val="20"/>
                <w:szCs w:val="20"/>
                <w:lang w:eastAsia="pl-PL"/>
              </w:rPr>
              <w:t xml:space="preserve"> ( </w:t>
            </w:r>
            <w:r w:rsidR="00DE52C9" w:rsidRPr="000308F1">
              <w:rPr>
                <w:rFonts w:ascii="Aptos" w:hAnsi="Aptos" w:cs="Arial"/>
                <w:sz w:val="20"/>
                <w:szCs w:val="20"/>
              </w:rPr>
              <w:t>nie ma zastosowania do ofert, w których całkowita wartość zadania nie przekracza 10 000,00 zł)</w:t>
            </w:r>
            <w:r w:rsidR="00B101AC" w:rsidRPr="000308F1">
              <w:rPr>
                <w:rFonts w:ascii="Aptos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96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3B2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56A" w14:textId="77777777" w:rsidR="00B101AC" w:rsidRPr="001564E6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766788" w:rsidRPr="001564E6" w14:paraId="3C4832DC" w14:textId="77777777" w:rsidTr="00876656">
        <w:trPr>
          <w:trHeight w:val="63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E72" w14:textId="7B8CEFC3" w:rsidR="00766788" w:rsidRPr="001564E6" w:rsidRDefault="00766788" w:rsidP="00DF5D7D">
            <w:pPr>
              <w:suppressAutoHyphens w:val="0"/>
              <w:spacing w:after="160"/>
              <w:jc w:val="both"/>
              <w:rPr>
                <w:rFonts w:ascii="Aptos" w:hAnsi="Aptos" w:cs="Arial"/>
                <w:sz w:val="20"/>
                <w:szCs w:val="20"/>
                <w:lang w:eastAsia="pl-PL"/>
              </w:rPr>
            </w:pPr>
            <w:r w:rsidRPr="001564E6">
              <w:rPr>
                <w:rFonts w:ascii="Aptos" w:eastAsia="Calibri" w:hAnsi="Aptos" w:cs="Arial"/>
                <w:kern w:val="0"/>
                <w:sz w:val="20"/>
                <w:szCs w:val="20"/>
                <w:lang w:eastAsia="en-US"/>
              </w:rPr>
              <w:t>8. Oferta zawiera opis dotyczący zapewnienia dostępności osobom ze szczególnymi potrzebami w zakresie realizowanego zadania.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8A7" w14:textId="77777777" w:rsidR="00766788" w:rsidRPr="001564E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7A4" w14:textId="77777777" w:rsidR="00766788" w:rsidRPr="001564E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AC7" w14:textId="77777777" w:rsidR="00766788" w:rsidRPr="001564E6" w:rsidRDefault="00766788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CF20594" w14:textId="77777777" w:rsidR="005A7632" w:rsidRDefault="005A7632" w:rsidP="00FF2697">
      <w:pPr>
        <w:suppressAutoHyphens w:val="0"/>
        <w:spacing w:after="480" w:line="259" w:lineRule="auto"/>
        <w:rPr>
          <w:rFonts w:ascii="Aptos" w:eastAsiaTheme="minorHAnsi" w:hAnsi="Aptos"/>
          <w:sz w:val="22"/>
          <w:szCs w:val="22"/>
          <w:lang w:eastAsia="en-US"/>
        </w:rPr>
      </w:pPr>
      <w:r>
        <w:rPr>
          <w:rFonts w:ascii="Aptos" w:eastAsiaTheme="minorHAnsi" w:hAnsi="Aptos"/>
          <w:sz w:val="22"/>
          <w:szCs w:val="22"/>
          <w:lang w:eastAsia="en-US"/>
        </w:rPr>
        <w:br w:type="page"/>
      </w:r>
    </w:p>
    <w:p w14:paraId="32AA0789" w14:textId="0B1C1F50" w:rsidR="00B101AC" w:rsidRPr="00B50D1E" w:rsidRDefault="00B101AC" w:rsidP="005A7632">
      <w:pPr>
        <w:suppressAutoHyphens w:val="0"/>
        <w:spacing w:after="160" w:line="259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lastRenderedPageBreak/>
        <w:t>Ewentualne dodatkowe informacje.</w:t>
      </w:r>
    </w:p>
    <w:p w14:paraId="71D0B44A" w14:textId="3D977501" w:rsidR="00B101AC" w:rsidRPr="00B50D1E" w:rsidRDefault="00B101AC" w:rsidP="00A251D2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…………………………………………………………………</w:t>
      </w:r>
      <w:r w:rsidR="00A251D2"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</w:t>
      </w:r>
    </w:p>
    <w:p w14:paraId="43945165" w14:textId="653D839C" w:rsidR="00B101AC" w:rsidRPr="00B50D1E" w:rsidRDefault="00B101AC" w:rsidP="00A251D2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</w:t>
      </w:r>
      <w:r w:rsidR="00A251D2"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</w:t>
      </w:r>
    </w:p>
    <w:p w14:paraId="6B641677" w14:textId="236D3D01" w:rsidR="00B101AC" w:rsidRPr="00B50D1E" w:rsidRDefault="00B101AC" w:rsidP="00A251D2">
      <w:pPr>
        <w:pStyle w:val="Bezodstpw"/>
        <w:spacing w:after="100" w:afterAutospacing="1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</w:t>
      </w:r>
      <w:r w:rsidR="00A251D2"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</w:t>
      </w:r>
    </w:p>
    <w:p w14:paraId="2824021C" w14:textId="775FA1DB" w:rsidR="00B101AC" w:rsidRPr="00B50D1E" w:rsidRDefault="00B101AC" w:rsidP="00A251D2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Oferta spełnia wymogi formalne.</w:t>
      </w:r>
    </w:p>
    <w:p w14:paraId="1011271E" w14:textId="0B6D7FD1" w:rsidR="00B101AC" w:rsidRPr="00B50D1E" w:rsidRDefault="00B101AC" w:rsidP="00A251D2">
      <w:pPr>
        <w:pStyle w:val="Bezodstpw"/>
        <w:spacing w:after="100" w:afterAutospacing="1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Oferta nie spełnia wymogów formalnych *</w:t>
      </w:r>
    </w:p>
    <w:p w14:paraId="3329C6A8" w14:textId="02CD3538" w:rsidR="00A404A8" w:rsidRPr="001564E6" w:rsidRDefault="00B101AC" w:rsidP="00A251D2">
      <w:pPr>
        <w:suppressAutoHyphens w:val="0"/>
        <w:spacing w:after="100" w:afterAutospacing="1" w:line="360" w:lineRule="auto"/>
        <w:jc w:val="both"/>
        <w:rPr>
          <w:rFonts w:ascii="Aptos" w:eastAsiaTheme="minorHAnsi" w:hAnsi="Aptos" w:cs="Arial"/>
          <w:kern w:val="0"/>
          <w:sz w:val="22"/>
          <w:szCs w:val="22"/>
          <w:lang w:eastAsia="en-US"/>
        </w:rPr>
      </w:pPr>
      <w:r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>Podpis</w:t>
      </w:r>
      <w:r w:rsidR="00A251D2">
        <w:rPr>
          <w:rFonts w:ascii="Aptos" w:eastAsiaTheme="minorHAnsi" w:hAnsi="Aptos" w:cs="Arial"/>
          <w:kern w:val="0"/>
          <w:sz w:val="22"/>
          <w:szCs w:val="22"/>
          <w:lang w:eastAsia="en-US"/>
        </w:rPr>
        <w:t>y</w:t>
      </w:r>
      <w:r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 xml:space="preserve"> członków Komisji Konkursowej</w:t>
      </w:r>
      <w:r w:rsidR="00A404A8"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>:</w:t>
      </w:r>
      <w:r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 xml:space="preserve"> </w:t>
      </w:r>
    </w:p>
    <w:p w14:paraId="64B6F864" w14:textId="64745558" w:rsidR="00A404A8" w:rsidRPr="00A251D2" w:rsidRDefault="00A404A8" w:rsidP="00A251D2">
      <w:pPr>
        <w:spacing w:line="360" w:lineRule="auto"/>
        <w:rPr>
          <w:rFonts w:ascii="Aptos" w:eastAsiaTheme="minorHAnsi" w:hAnsi="Aptos"/>
          <w:kern w:val="0"/>
          <w:sz w:val="22"/>
          <w:szCs w:val="22"/>
          <w:lang w:eastAsia="en-US"/>
        </w:rPr>
      </w:pPr>
      <w:r w:rsidRPr="00A251D2">
        <w:rPr>
          <w:rFonts w:ascii="Aptos" w:hAnsi="Aptos"/>
          <w:sz w:val="22"/>
          <w:szCs w:val="22"/>
        </w:rPr>
        <w:t>Elwira Konopka</w:t>
      </w:r>
      <w:r w:rsidR="00A251D2" w:rsidRPr="00A251D2">
        <w:rPr>
          <w:rFonts w:ascii="Aptos" w:hAnsi="Aptos"/>
          <w:sz w:val="22"/>
          <w:szCs w:val="22"/>
        </w:rPr>
        <w:t xml:space="preserve"> - </w:t>
      </w:r>
      <w:r w:rsidRPr="00A251D2">
        <w:rPr>
          <w:rFonts w:ascii="Aptos" w:hAnsi="Aptos"/>
          <w:sz w:val="22"/>
          <w:szCs w:val="22"/>
        </w:rPr>
        <w:t>przewodnicząc</w:t>
      </w:r>
      <w:r w:rsidR="00A251D2" w:rsidRPr="00A251D2">
        <w:rPr>
          <w:rFonts w:ascii="Aptos" w:hAnsi="Aptos"/>
          <w:sz w:val="22"/>
          <w:szCs w:val="22"/>
        </w:rPr>
        <w:t>a</w:t>
      </w:r>
      <w:r w:rsidRPr="00A251D2">
        <w:rPr>
          <w:rFonts w:ascii="Aptos" w:hAnsi="Aptos"/>
          <w:sz w:val="22"/>
          <w:szCs w:val="22"/>
        </w:rPr>
        <w:t xml:space="preserve"> Komisji</w:t>
      </w:r>
      <w:r w:rsidR="00A251D2" w:rsidRPr="00A251D2">
        <w:rPr>
          <w:rFonts w:ascii="Aptos" w:hAnsi="Aptos"/>
          <w:sz w:val="22"/>
          <w:szCs w:val="22"/>
        </w:rPr>
        <w:t xml:space="preserve"> </w:t>
      </w:r>
      <w:r w:rsidRPr="00A251D2">
        <w:rPr>
          <w:rFonts w:ascii="Aptos" w:hAnsi="Aptos"/>
          <w:sz w:val="22"/>
          <w:szCs w:val="22"/>
        </w:rPr>
        <w:t>………………</w:t>
      </w:r>
      <w:r w:rsidR="00A251D2">
        <w:rPr>
          <w:rFonts w:ascii="Aptos" w:hAnsi="Aptos"/>
          <w:sz w:val="22"/>
          <w:szCs w:val="22"/>
        </w:rPr>
        <w:t>………………..</w:t>
      </w:r>
      <w:r w:rsidRPr="00A251D2">
        <w:rPr>
          <w:rFonts w:ascii="Aptos" w:hAnsi="Aptos"/>
          <w:sz w:val="22"/>
          <w:szCs w:val="22"/>
        </w:rPr>
        <w:t>….</w:t>
      </w:r>
      <w:r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4891E3D3" w14:textId="72EA58EA" w:rsidR="00A404A8" w:rsidRPr="00A251D2" w:rsidRDefault="00A404A8" w:rsidP="00A251D2">
      <w:pPr>
        <w:spacing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>K</w:t>
      </w:r>
      <w:r w:rsidR="001212FC" w:rsidRPr="00A251D2">
        <w:rPr>
          <w:rFonts w:ascii="Aptos" w:hAnsi="Aptos"/>
          <w:sz w:val="22"/>
          <w:szCs w:val="22"/>
        </w:rPr>
        <w:t>arina Kmiecińska</w:t>
      </w:r>
      <w:r w:rsidRPr="00A251D2">
        <w:rPr>
          <w:rFonts w:ascii="Aptos" w:hAnsi="Aptos"/>
          <w:sz w:val="22"/>
          <w:szCs w:val="22"/>
        </w:rPr>
        <w:t xml:space="preserve">-członek </w:t>
      </w:r>
      <w:r w:rsidR="000F184E">
        <w:rPr>
          <w:rFonts w:ascii="Aptos" w:hAnsi="Aptos"/>
          <w:sz w:val="22"/>
          <w:szCs w:val="22"/>
        </w:rPr>
        <w:t>Komisji</w:t>
      </w:r>
      <w:r w:rsidR="00A251D2" w:rsidRPr="00A251D2">
        <w:rPr>
          <w:rFonts w:ascii="Aptos" w:hAnsi="Aptos"/>
          <w:sz w:val="22"/>
          <w:szCs w:val="22"/>
        </w:rPr>
        <w:t>………………</w:t>
      </w:r>
      <w:r w:rsidR="00A251D2">
        <w:rPr>
          <w:rFonts w:ascii="Aptos" w:hAnsi="Aptos"/>
          <w:sz w:val="22"/>
          <w:szCs w:val="22"/>
        </w:rPr>
        <w:t>………………..</w:t>
      </w:r>
      <w:r w:rsidR="00A251D2" w:rsidRPr="00A251D2">
        <w:rPr>
          <w:rFonts w:ascii="Aptos" w:hAnsi="Aptos"/>
          <w:sz w:val="22"/>
          <w:szCs w:val="22"/>
        </w:rPr>
        <w:t>….</w:t>
      </w:r>
      <w:r w:rsidR="00A251D2"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211F7C1A" w14:textId="2F15A451" w:rsidR="0035340B" w:rsidRPr="00A251D2" w:rsidRDefault="00A404A8" w:rsidP="00A251D2">
      <w:pPr>
        <w:spacing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 xml:space="preserve">Iwona </w:t>
      </w:r>
      <w:proofErr w:type="spellStart"/>
      <w:r w:rsidRPr="00A251D2">
        <w:rPr>
          <w:rFonts w:ascii="Aptos" w:hAnsi="Aptos"/>
          <w:sz w:val="22"/>
          <w:szCs w:val="22"/>
        </w:rPr>
        <w:t>Wlaźlak</w:t>
      </w:r>
      <w:proofErr w:type="spellEnd"/>
      <w:r w:rsidRPr="00A251D2">
        <w:rPr>
          <w:rFonts w:ascii="Aptos" w:hAnsi="Aptos"/>
          <w:sz w:val="22"/>
          <w:szCs w:val="22"/>
        </w:rPr>
        <w:t xml:space="preserve">-członek </w:t>
      </w:r>
      <w:r w:rsidR="000F184E">
        <w:rPr>
          <w:rFonts w:ascii="Aptos" w:hAnsi="Aptos"/>
          <w:sz w:val="22"/>
          <w:szCs w:val="22"/>
        </w:rPr>
        <w:t>Komisji</w:t>
      </w:r>
      <w:r w:rsidR="00A251D2" w:rsidRPr="00A251D2">
        <w:rPr>
          <w:rFonts w:ascii="Aptos" w:hAnsi="Aptos"/>
          <w:sz w:val="22"/>
          <w:szCs w:val="22"/>
        </w:rPr>
        <w:t>………………</w:t>
      </w:r>
      <w:r w:rsidR="00A251D2">
        <w:rPr>
          <w:rFonts w:ascii="Aptos" w:hAnsi="Aptos"/>
          <w:sz w:val="22"/>
          <w:szCs w:val="22"/>
        </w:rPr>
        <w:t>………………..</w:t>
      </w:r>
      <w:r w:rsidR="00A251D2" w:rsidRPr="00A251D2">
        <w:rPr>
          <w:rFonts w:ascii="Aptos" w:hAnsi="Aptos"/>
          <w:sz w:val="22"/>
          <w:szCs w:val="22"/>
        </w:rPr>
        <w:t>….</w:t>
      </w:r>
      <w:r w:rsidR="00A251D2"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44700BBA" w14:textId="50E9FAA8" w:rsidR="00B101AC" w:rsidRPr="00A251D2" w:rsidRDefault="001D78B8" w:rsidP="00FF2697">
      <w:pPr>
        <w:spacing w:after="240"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>Justyna Klik</w:t>
      </w:r>
      <w:r w:rsidR="0035340B" w:rsidRPr="00A251D2">
        <w:rPr>
          <w:rFonts w:ascii="Aptos" w:hAnsi="Aptos"/>
          <w:sz w:val="22"/>
          <w:szCs w:val="22"/>
        </w:rPr>
        <w:t>- członek</w:t>
      </w:r>
      <w:r w:rsidR="001564E6" w:rsidRPr="00A251D2">
        <w:rPr>
          <w:rFonts w:ascii="Aptos" w:hAnsi="Aptos"/>
          <w:sz w:val="22"/>
          <w:szCs w:val="22"/>
        </w:rPr>
        <w:t xml:space="preserve"> </w:t>
      </w:r>
      <w:r w:rsidR="000F184E">
        <w:rPr>
          <w:rFonts w:ascii="Aptos" w:hAnsi="Aptos"/>
          <w:sz w:val="22"/>
          <w:szCs w:val="22"/>
        </w:rPr>
        <w:t>Komisji</w:t>
      </w:r>
      <w:r w:rsidR="00A251D2" w:rsidRPr="00A251D2">
        <w:rPr>
          <w:rFonts w:ascii="Aptos" w:hAnsi="Aptos"/>
          <w:sz w:val="22"/>
          <w:szCs w:val="22"/>
        </w:rPr>
        <w:t>………………</w:t>
      </w:r>
      <w:r w:rsidR="00A251D2">
        <w:rPr>
          <w:rFonts w:ascii="Aptos" w:hAnsi="Aptos"/>
          <w:sz w:val="22"/>
          <w:szCs w:val="22"/>
        </w:rPr>
        <w:t>………………..</w:t>
      </w:r>
      <w:r w:rsidR="00A251D2" w:rsidRPr="00A251D2">
        <w:rPr>
          <w:rFonts w:ascii="Aptos" w:hAnsi="Aptos"/>
          <w:sz w:val="22"/>
          <w:szCs w:val="22"/>
        </w:rPr>
        <w:t>….</w:t>
      </w:r>
      <w:r w:rsidR="00A251D2"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3467D6D2" w14:textId="0FAAE570" w:rsidR="00B50D1E" w:rsidRPr="00752E3B" w:rsidRDefault="00B101AC" w:rsidP="00A251D2">
      <w:pPr>
        <w:pStyle w:val="Default"/>
        <w:spacing w:line="360" w:lineRule="auto"/>
        <w:jc w:val="both"/>
        <w:rPr>
          <w:rFonts w:ascii="Aptos" w:hAnsi="Aptos"/>
          <w:sz w:val="18"/>
          <w:szCs w:val="18"/>
        </w:rPr>
      </w:pPr>
      <w:r w:rsidRPr="00752E3B">
        <w:rPr>
          <w:rFonts w:ascii="Aptos" w:hAnsi="Aptos" w:cs="Bookman Old Style"/>
          <w:color w:val="auto"/>
          <w:sz w:val="20"/>
          <w:szCs w:val="20"/>
        </w:rPr>
        <w:t>*niepotrzebne skreślić</w:t>
      </w:r>
      <w:r w:rsidRPr="00752E3B">
        <w:rPr>
          <w:rFonts w:ascii="Aptos" w:hAnsi="Aptos"/>
          <w:sz w:val="18"/>
          <w:szCs w:val="18"/>
        </w:rPr>
        <w:t xml:space="preserve"> </w:t>
      </w:r>
    </w:p>
    <w:p w14:paraId="18067680" w14:textId="73D059A3" w:rsidR="00117B5D" w:rsidRPr="00FF2697" w:rsidRDefault="00B50D1E" w:rsidP="00FF2697">
      <w:pPr>
        <w:suppressAutoHyphens w:val="0"/>
        <w:spacing w:after="160" w:line="360" w:lineRule="auto"/>
        <w:rPr>
          <w:rFonts w:ascii="Book Antiqua" w:eastAsia="Calibri" w:hAnsi="Book Antiqua" w:cs="Book Antiqua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2F1BF2CF" w14:textId="2DE0B873" w:rsidR="00B101AC" w:rsidRPr="002C53D2" w:rsidRDefault="00B101AC" w:rsidP="004C4D1F">
      <w:pPr>
        <w:autoSpaceDE w:val="0"/>
        <w:ind w:left="5670"/>
        <w:rPr>
          <w:rFonts w:ascii="Aptos" w:eastAsia="Calibri" w:hAnsi="Aptos"/>
          <w:sz w:val="18"/>
          <w:szCs w:val="18"/>
        </w:rPr>
      </w:pPr>
      <w:r w:rsidRPr="002C53D2">
        <w:rPr>
          <w:rFonts w:ascii="Aptos" w:eastAsia="Calibri" w:hAnsi="Aptos"/>
          <w:sz w:val="18"/>
          <w:szCs w:val="18"/>
        </w:rPr>
        <w:lastRenderedPageBreak/>
        <w:t xml:space="preserve">Załącznik Nr 3 </w:t>
      </w:r>
    </w:p>
    <w:p w14:paraId="54F6C6A9" w14:textId="3A99D4C8" w:rsidR="00B101AC" w:rsidRPr="007E363B" w:rsidRDefault="00B101AC" w:rsidP="004C4D1F">
      <w:pPr>
        <w:pStyle w:val="Default"/>
        <w:spacing w:after="100" w:afterAutospacing="1"/>
        <w:ind w:left="5664"/>
        <w:rPr>
          <w:rFonts w:ascii="Aptos" w:hAnsi="Aptos" w:cs="Times New Roman"/>
          <w:i/>
          <w:color w:val="auto"/>
          <w:sz w:val="18"/>
          <w:szCs w:val="18"/>
        </w:rPr>
      </w:pPr>
      <w:r w:rsidRPr="002C53D2">
        <w:rPr>
          <w:rFonts w:ascii="Aptos" w:hAnsi="Aptos" w:cs="Times New Roman"/>
          <w:color w:val="auto"/>
          <w:sz w:val="18"/>
          <w:szCs w:val="18"/>
        </w:rPr>
        <w:t>do</w:t>
      </w:r>
      <w:r w:rsidRPr="002C53D2">
        <w:rPr>
          <w:rFonts w:ascii="Aptos" w:hAnsi="Aptos" w:cs="Times New Roman"/>
          <w:i/>
          <w:color w:val="auto"/>
          <w:sz w:val="18"/>
          <w:szCs w:val="18"/>
        </w:rPr>
        <w:t xml:space="preserve"> </w:t>
      </w:r>
      <w:r w:rsidRPr="002C53D2">
        <w:rPr>
          <w:rFonts w:ascii="Aptos" w:hAnsi="Aptos" w:cs="Times New Roman"/>
          <w:color w:val="auto"/>
          <w:sz w:val="18"/>
          <w:szCs w:val="18"/>
        </w:rPr>
        <w:t xml:space="preserve">„Regulaminu pracy Komisji Konkursowej powołanej do opiniowania ofert </w:t>
      </w:r>
      <w:r w:rsidRPr="002C53D2">
        <w:rPr>
          <w:rFonts w:ascii="Aptos" w:hAnsi="Aptos" w:cs="Times New Roman"/>
          <w:bCs/>
          <w:iCs/>
          <w:color w:val="auto"/>
          <w:sz w:val="18"/>
          <w:szCs w:val="18"/>
        </w:rPr>
        <w:t xml:space="preserve">w konkursie </w:t>
      </w:r>
      <w:r w:rsidR="00081C1C" w:rsidRPr="002C53D2">
        <w:rPr>
          <w:rFonts w:ascii="Aptos" w:hAnsi="Aptos" w:cs="Times New Roman"/>
          <w:color w:val="auto"/>
          <w:sz w:val="18"/>
          <w:szCs w:val="18"/>
        </w:rPr>
        <w:t xml:space="preserve">na powierzenie realizacji </w:t>
      </w:r>
      <w:r w:rsidRPr="002C53D2">
        <w:rPr>
          <w:rFonts w:ascii="Aptos" w:hAnsi="Aptos" w:cs="Times New Roman"/>
          <w:color w:val="auto"/>
          <w:sz w:val="18"/>
          <w:szCs w:val="18"/>
        </w:rPr>
        <w:t>zadań z zakresu zdrowia</w:t>
      </w:r>
      <w:r w:rsidR="00496D8B" w:rsidRPr="002C53D2">
        <w:rPr>
          <w:rFonts w:ascii="Aptos" w:hAnsi="Aptos" w:cs="Times New Roman"/>
          <w:color w:val="auto"/>
          <w:sz w:val="18"/>
          <w:szCs w:val="18"/>
        </w:rPr>
        <w:t xml:space="preserve"> publicznego </w:t>
      </w:r>
      <w:r w:rsidR="009C71B8" w:rsidRPr="002C53D2">
        <w:rPr>
          <w:rFonts w:ascii="Aptos" w:hAnsi="Aptos" w:cs="Times New Roman"/>
          <w:color w:val="auto"/>
          <w:sz w:val="18"/>
          <w:szCs w:val="18"/>
        </w:rPr>
        <w:t>w 202</w:t>
      </w:r>
      <w:r w:rsidR="00A105A8" w:rsidRPr="002C53D2">
        <w:rPr>
          <w:rFonts w:ascii="Aptos" w:hAnsi="Aptos" w:cs="Times New Roman"/>
          <w:color w:val="auto"/>
          <w:sz w:val="18"/>
          <w:szCs w:val="18"/>
        </w:rPr>
        <w:t>6</w:t>
      </w:r>
      <w:r w:rsidRPr="002C53D2">
        <w:rPr>
          <w:rFonts w:ascii="Aptos" w:hAnsi="Aptos" w:cs="Times New Roman"/>
          <w:color w:val="auto"/>
          <w:sz w:val="18"/>
          <w:szCs w:val="18"/>
        </w:rPr>
        <w:t xml:space="preserve"> r.”</w:t>
      </w:r>
    </w:p>
    <w:p w14:paraId="05ACDF8A" w14:textId="0539A362" w:rsidR="002E2BD3" w:rsidRPr="008C2511" w:rsidRDefault="008C2511" w:rsidP="008C2511">
      <w:pPr>
        <w:pStyle w:val="Nagwek3"/>
        <w:spacing w:after="100" w:afterAutospacing="1" w:line="360" w:lineRule="auto"/>
        <w:jc w:val="center"/>
        <w:rPr>
          <w:rStyle w:val="Nagwek2Znak"/>
        </w:rPr>
      </w:pPr>
      <w:r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Konkurs ofert na powierzenie realizacji zadań z zakresu zdrowia publicznego w </w:t>
      </w:r>
      <w:r w:rsidR="00496D8B"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202</w:t>
      </w:r>
      <w:r w:rsidR="00A105A8"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6</w:t>
      </w:r>
      <w:r w:rsidR="00B101AC"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 xml:space="preserve"> r.</w:t>
      </w:r>
      <w:r w:rsidR="00E93AB0"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br/>
      </w:r>
      <w:r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Karta indywidualnej oceny merytorycznej oferty</w:t>
      </w:r>
      <w:r w:rsidR="00E93AB0">
        <w:rPr>
          <w:rFonts w:ascii="Aptos" w:hAnsi="Aptos"/>
          <w:b/>
          <w:bCs/>
          <w:color w:val="auto"/>
        </w:rPr>
        <w:br/>
      </w:r>
      <w:r w:rsidR="00B101AC" w:rsidRPr="008C2511">
        <w:rPr>
          <w:rStyle w:val="Nagwek2Znak"/>
          <w:rFonts w:ascii="Aptos" w:hAnsi="Aptos"/>
          <w:color w:val="auto"/>
          <w:sz w:val="22"/>
          <w:szCs w:val="22"/>
        </w:rPr>
        <w:t xml:space="preserve">Imię i nazwisko członka </w:t>
      </w:r>
      <w:r>
        <w:rPr>
          <w:rStyle w:val="Nagwek2Znak"/>
          <w:rFonts w:ascii="Aptos" w:hAnsi="Aptos"/>
          <w:color w:val="auto"/>
          <w:sz w:val="22"/>
          <w:szCs w:val="22"/>
        </w:rPr>
        <w:t>K</w:t>
      </w:r>
      <w:r w:rsidR="00B101AC" w:rsidRPr="008C2511">
        <w:rPr>
          <w:rStyle w:val="Nagwek2Znak"/>
          <w:rFonts w:ascii="Aptos" w:hAnsi="Aptos"/>
          <w:color w:val="auto"/>
          <w:sz w:val="22"/>
          <w:szCs w:val="22"/>
        </w:rPr>
        <w:t>omisji…………………………….....................................</w:t>
      </w:r>
      <w:r w:rsidR="00486927" w:rsidRPr="008C2511">
        <w:rPr>
          <w:rStyle w:val="Nagwek2Znak"/>
          <w:rFonts w:ascii="Aptos" w:hAnsi="Aptos"/>
          <w:color w:val="auto"/>
          <w:sz w:val="22"/>
          <w:szCs w:val="22"/>
        </w:rPr>
        <w:t>................</w:t>
      </w:r>
    </w:p>
    <w:tbl>
      <w:tblPr>
        <w:tblW w:w="9451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2126"/>
        <w:gridCol w:w="1985"/>
        <w:gridCol w:w="1984"/>
      </w:tblGrid>
      <w:tr w:rsidR="00B101AC" w:rsidRPr="002C53D2" w14:paraId="31B8586A" w14:textId="77777777" w:rsidTr="00703C18">
        <w:trPr>
          <w:trHeight w:val="615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72B" w14:textId="2F1F381A" w:rsidR="00B101AC" w:rsidRPr="00F916AD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 xml:space="preserve">Adnotacje </w:t>
            </w:r>
            <w:r w:rsidR="008C2511"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>K</w:t>
            </w:r>
            <w:r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 xml:space="preserve">omisji </w:t>
            </w:r>
            <w:r w:rsidR="008C2511"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>K</w:t>
            </w:r>
            <w:r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>onkursowej</w:t>
            </w:r>
          </w:p>
        </w:tc>
      </w:tr>
      <w:tr w:rsidR="00B101AC" w:rsidRPr="002C53D2" w14:paraId="27652412" w14:textId="77777777" w:rsidTr="00703C18">
        <w:trPr>
          <w:trHeight w:val="66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CF5F" w14:textId="77777777" w:rsidR="00B101AC" w:rsidRPr="00F916AD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Tytuł zadania  na który złożono ofertę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A98" w14:textId="55CE512A" w:rsidR="00B101AC" w:rsidRPr="00F916AD" w:rsidRDefault="00B101AC" w:rsidP="00D952B0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ascii="Aptos" w:eastAsia="Calibri" w:hAnsi="Aptos"/>
                <w:i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1E535E29" w14:textId="77777777" w:rsidTr="00703C18">
        <w:trPr>
          <w:trHeight w:val="48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91D7" w14:textId="77777777" w:rsidR="00804BA0" w:rsidRPr="00F916AD" w:rsidRDefault="00B101AC" w:rsidP="00F916AD">
            <w:pPr>
              <w:pStyle w:val="Bezodstpw"/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Numer ogłoszenia o konkursie</w:t>
            </w:r>
          </w:p>
          <w:p w14:paraId="3258D400" w14:textId="79C5D1C4" w:rsidR="00B101AC" w:rsidRPr="00F916AD" w:rsidRDefault="00B101AC" w:rsidP="00F916AD">
            <w:pPr>
              <w:pStyle w:val="Bezodstpw"/>
              <w:rPr>
                <w:rFonts w:eastAsiaTheme="minorHAnsi"/>
                <w:lang w:eastAsia="en-US"/>
              </w:rPr>
            </w:pPr>
            <w:r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i data wpływu</w:t>
            </w:r>
            <w:r w:rsidR="00804BA0"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916AD"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oferty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740" w14:textId="607C00B2" w:rsidR="00B101AC" w:rsidRPr="00F916AD" w:rsidRDefault="00117B5D" w:rsidP="00117B5D">
            <w:pPr>
              <w:suppressAutoHyphens w:val="0"/>
              <w:spacing w:after="160" w:line="254" w:lineRule="auto"/>
              <w:rPr>
                <w:rFonts w:ascii="Aptos" w:hAnsi="Aptos"/>
                <w:sz w:val="22"/>
                <w:szCs w:val="22"/>
              </w:rPr>
            </w:pPr>
            <w:r w:rsidRPr="00F916AD">
              <w:rPr>
                <w:rFonts w:ascii="Aptos" w:hAnsi="Aptos"/>
                <w:sz w:val="22"/>
                <w:szCs w:val="22"/>
              </w:rPr>
              <w:t>PS.PP-K. 8030.</w:t>
            </w:r>
            <w:r w:rsidR="00497854" w:rsidRPr="00F916AD">
              <w:rPr>
                <w:rFonts w:ascii="Aptos" w:hAnsi="Aptos"/>
                <w:sz w:val="22"/>
                <w:szCs w:val="22"/>
              </w:rPr>
              <w:t>9</w:t>
            </w:r>
            <w:r w:rsidRPr="00F916AD">
              <w:rPr>
                <w:rFonts w:ascii="Aptos" w:hAnsi="Aptos"/>
                <w:sz w:val="22"/>
                <w:szCs w:val="22"/>
              </w:rPr>
              <w:t>.202</w:t>
            </w:r>
            <w:r w:rsidR="00A105A8" w:rsidRPr="00F916AD">
              <w:rPr>
                <w:rFonts w:ascii="Aptos" w:hAnsi="Aptos"/>
                <w:sz w:val="22"/>
                <w:szCs w:val="22"/>
              </w:rPr>
              <w:t>6</w:t>
            </w:r>
            <w:r w:rsidR="00BA1C50" w:rsidRPr="00F916AD">
              <w:rPr>
                <w:rFonts w:ascii="Aptos" w:hAnsi="Aptos"/>
                <w:sz w:val="22"/>
                <w:szCs w:val="22"/>
              </w:rPr>
              <w:t xml:space="preserve"> </w:t>
            </w:r>
            <w:r w:rsidRPr="00F916AD">
              <w:rPr>
                <w:rFonts w:ascii="Aptos" w:hAnsi="Aptos"/>
                <w:sz w:val="22"/>
                <w:szCs w:val="22"/>
              </w:rPr>
              <w:t xml:space="preserve">r. z dn. </w:t>
            </w:r>
            <w:r w:rsidR="00A105A8" w:rsidRPr="00F916AD">
              <w:rPr>
                <w:rFonts w:ascii="Aptos" w:hAnsi="Aptos"/>
                <w:sz w:val="22"/>
                <w:szCs w:val="22"/>
              </w:rPr>
              <w:t>2</w:t>
            </w:r>
            <w:r w:rsidR="00497854" w:rsidRPr="00F916AD">
              <w:rPr>
                <w:rFonts w:ascii="Aptos" w:hAnsi="Aptos"/>
                <w:sz w:val="22"/>
                <w:szCs w:val="22"/>
              </w:rPr>
              <w:t>6</w:t>
            </w:r>
            <w:r w:rsidRPr="00F916AD">
              <w:rPr>
                <w:rFonts w:ascii="Aptos" w:hAnsi="Aptos"/>
                <w:sz w:val="22"/>
                <w:szCs w:val="22"/>
              </w:rPr>
              <w:t>.0</w:t>
            </w:r>
            <w:r w:rsidR="00497854" w:rsidRPr="00F916AD">
              <w:rPr>
                <w:rFonts w:ascii="Aptos" w:hAnsi="Aptos"/>
                <w:sz w:val="22"/>
                <w:szCs w:val="22"/>
              </w:rPr>
              <w:t>3</w:t>
            </w:r>
            <w:r w:rsidRPr="00F916AD">
              <w:rPr>
                <w:rFonts w:ascii="Aptos" w:hAnsi="Aptos"/>
                <w:sz w:val="22"/>
                <w:szCs w:val="22"/>
              </w:rPr>
              <w:t>.202</w:t>
            </w:r>
            <w:r w:rsidR="00A105A8" w:rsidRPr="00F916AD">
              <w:rPr>
                <w:rFonts w:ascii="Aptos" w:hAnsi="Aptos"/>
                <w:sz w:val="22"/>
                <w:szCs w:val="22"/>
              </w:rPr>
              <w:t>6</w:t>
            </w:r>
            <w:r w:rsidR="00BA1C50" w:rsidRPr="00F916AD">
              <w:rPr>
                <w:rFonts w:ascii="Aptos" w:hAnsi="Aptos"/>
                <w:sz w:val="22"/>
                <w:szCs w:val="22"/>
              </w:rPr>
              <w:t xml:space="preserve"> </w:t>
            </w:r>
            <w:r w:rsidRPr="00F916AD">
              <w:rPr>
                <w:rFonts w:ascii="Aptos" w:hAnsi="Aptos"/>
                <w:sz w:val="22"/>
                <w:szCs w:val="22"/>
              </w:rPr>
              <w:t xml:space="preserve">r. </w:t>
            </w:r>
          </w:p>
        </w:tc>
      </w:tr>
      <w:tr w:rsidR="00B101AC" w:rsidRPr="002C53D2" w14:paraId="5879E3C1" w14:textId="77777777" w:rsidTr="007E363B">
        <w:trPr>
          <w:trHeight w:val="73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F4D" w14:textId="4AA1E1AC" w:rsidR="00B101AC" w:rsidRPr="00F916AD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Nazwa i adres oferenta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6F5" w14:textId="77777777" w:rsidR="00B101AC" w:rsidRPr="00F916AD" w:rsidRDefault="00B101AC" w:rsidP="00703C18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B101AC" w:rsidRPr="002C53D2" w14:paraId="7003C47A" w14:textId="77777777" w:rsidTr="00F916AD">
        <w:trPr>
          <w:trHeight w:val="804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4A5" w14:textId="378A45C5" w:rsidR="00B101AC" w:rsidRPr="00F916AD" w:rsidRDefault="00B101AC" w:rsidP="00703C18">
            <w:pPr>
              <w:spacing w:line="254" w:lineRule="auto"/>
              <w:rPr>
                <w:rFonts w:ascii="Aptos" w:eastAsiaTheme="minorHAnsi" w:hAnsi="Aptos"/>
                <w:b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/>
                <w:sz w:val="22"/>
                <w:szCs w:val="22"/>
                <w:lang w:eastAsia="en-US"/>
              </w:rPr>
              <w:t xml:space="preserve"> </w:t>
            </w:r>
            <w:r w:rsidR="00F916AD" w:rsidRPr="00F916AD">
              <w:rPr>
                <w:rFonts w:ascii="Aptos" w:eastAsiaTheme="minorHAnsi" w:hAnsi="Aptos"/>
                <w:b/>
                <w:sz w:val="22"/>
                <w:szCs w:val="22"/>
                <w:lang w:eastAsia="en-US"/>
              </w:rPr>
              <w:t>Kryteria oceny realizacji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47CF" w14:textId="366D6947" w:rsidR="00B101AC" w:rsidRPr="002C53D2" w:rsidRDefault="00F916AD" w:rsidP="00703C18">
            <w:pPr>
              <w:pStyle w:val="Bezodstpw"/>
              <w:spacing w:line="254" w:lineRule="auto"/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Maksymalna liczba punktów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26F" w14:textId="49F283A7" w:rsidR="00B101AC" w:rsidRPr="002C53D2" w:rsidRDefault="00F916AD" w:rsidP="00703C18">
            <w:pPr>
              <w:pStyle w:val="Bezodstpw"/>
              <w:spacing w:line="254" w:lineRule="auto"/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Liczba punktów</w:t>
            </w:r>
          </w:p>
          <w:p w14:paraId="255604D2" w14:textId="016C6B2C" w:rsidR="00B101AC" w:rsidRPr="002C53D2" w:rsidRDefault="00F916AD" w:rsidP="00F916AD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p</w:t>
            </w: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rzyznanych</w:t>
            </w:r>
          </w:p>
        </w:tc>
      </w:tr>
      <w:tr w:rsidR="00B101AC" w:rsidRPr="002C53D2" w14:paraId="72EDD485" w14:textId="77777777" w:rsidTr="00F916AD">
        <w:trPr>
          <w:trHeight w:val="678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7481" w14:textId="6EC7BEA6" w:rsidR="00B101AC" w:rsidRPr="007E363B" w:rsidRDefault="00B101AC" w:rsidP="00F916AD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1.Zgodność merytoryczna złożonej oferty z ogłos</w:t>
            </w:r>
            <w:r w:rsidR="005B0639"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zonym zadaniem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1 </w:t>
            </w:r>
            <w:r w:rsidR="007E363B"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-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031" w14:textId="77777777" w:rsidR="00B101AC" w:rsidRPr="00F916AD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DCA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581377A0" w14:textId="77777777" w:rsidTr="00F916AD">
        <w:trPr>
          <w:trHeight w:val="66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D9E" w14:textId="3FCF6169" w:rsidR="00B101AC" w:rsidRPr="007E363B" w:rsidRDefault="00B101AC" w:rsidP="00F916AD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2. Sposób realizacji zadania (pomysłowość, metody, formy)</w:t>
            </w:r>
            <w:r w:rsid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br/>
            </w:r>
            <w:r w:rsidRPr="007E363B">
              <w:rPr>
                <w:rFonts w:ascii="Aptos" w:eastAsiaTheme="minorHAnsi" w:hAnsi="Aptos" w:cstheme="minorBidi"/>
                <w:kern w:val="0"/>
                <w:sz w:val="20"/>
                <w:szCs w:val="20"/>
                <w:lang w:eastAsia="pl-PL"/>
              </w:rPr>
              <w:t>1 - 20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E12" w14:textId="77777777" w:rsidR="00B101AC" w:rsidRPr="00F916AD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0CF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1F467A5E" w14:textId="77777777" w:rsidTr="00F916AD">
        <w:trPr>
          <w:trHeight w:val="62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854" w14:textId="729BF9CA" w:rsidR="00B101AC" w:rsidRPr="007E363B" w:rsidRDefault="00B101AC" w:rsidP="00F916AD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3. Adekwatność kosztów zadania w odniesieniu do zakresu rzeczowego realizowanego zadania</w:t>
            </w:r>
            <w:r w:rsidR="007E363B"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1 - 10 punktów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C38" w14:textId="77777777" w:rsidR="00B101AC" w:rsidRPr="00F916AD" w:rsidRDefault="00B101AC" w:rsidP="00752E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7A5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5E6B3985" w14:textId="77777777" w:rsidTr="00F916AD">
        <w:trPr>
          <w:trHeight w:val="833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F2E" w14:textId="64CAA228" w:rsidR="00B101AC" w:rsidRPr="007E363B" w:rsidRDefault="00B101AC" w:rsidP="00F916AD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4. Proponowany udział środków finansowych własnych na realizację zadania publicznego</w:t>
            </w:r>
            <w:r w:rsidR="000308F1">
              <w:rPr>
                <w:rFonts w:ascii="Aptos" w:hAnsi="Aptos" w:cs="Arial"/>
                <w:color w:val="EE0000"/>
                <w:kern w:val="0"/>
                <w:sz w:val="20"/>
                <w:szCs w:val="20"/>
                <w:lang w:eastAsia="pl-PL"/>
              </w:rPr>
              <w:t xml:space="preserve"> </w:t>
            </w:r>
            <w:r w:rsidR="00A105A8"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1 - 10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30A" w14:textId="77777777" w:rsidR="00B101AC" w:rsidRPr="00F916AD" w:rsidRDefault="00B101AC" w:rsidP="00F916AD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A84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3D937DA4" w14:textId="77777777" w:rsidTr="00F916AD">
        <w:trPr>
          <w:trHeight w:val="64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8EFD" w14:textId="4CBBC866" w:rsidR="00B101AC" w:rsidRPr="007E363B" w:rsidRDefault="00B101AC" w:rsidP="00F916AD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5. Osiągalność i realność celów 1 - 10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A6D" w14:textId="77777777" w:rsidR="00B101AC" w:rsidRPr="00F916AD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B43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207E8D63" w14:textId="77777777" w:rsidTr="00F916AD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CE2C" w14:textId="5B03D229" w:rsidR="00B101AC" w:rsidRPr="007E363B" w:rsidRDefault="00B101AC" w:rsidP="00F916AD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6. Zasoby kadrowe i rzeczowe niezbędne do realizacji zadania 1 -10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6C6" w14:textId="77777777" w:rsidR="00B101AC" w:rsidRPr="00F916AD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5EA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58C37BA4" w14:textId="77777777" w:rsidTr="00F916AD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E77" w14:textId="3CA25852" w:rsidR="00B101AC" w:rsidRPr="007E363B" w:rsidRDefault="00B101AC" w:rsidP="00F916AD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7. Adekwatność</w:t>
            </w:r>
            <w:r w:rsidR="00A22E95"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grupy odbiorców do celu zadania 1 -10</w:t>
            </w:r>
            <w:r w:rsid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A5B" w14:textId="77777777" w:rsidR="00B101AC" w:rsidRPr="00F916AD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7B5" w14:textId="77777777" w:rsidR="00B101AC" w:rsidRPr="002C53D2" w:rsidRDefault="00B101AC" w:rsidP="007E363B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101AC" w:rsidRPr="002C53D2" w14:paraId="7D72567A" w14:textId="77777777" w:rsidTr="00F916AD">
        <w:trPr>
          <w:trHeight w:val="55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2A0" w14:textId="08A00CF5" w:rsidR="00B101AC" w:rsidRPr="002C53D2" w:rsidRDefault="00B101AC" w:rsidP="00F916AD">
            <w:pPr>
              <w:suppressAutoHyphens w:val="0"/>
              <w:spacing w:after="160"/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  <w:t xml:space="preserve">Suma punktów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DE2" w14:textId="14744B7C" w:rsidR="00B101AC" w:rsidRPr="00F916AD" w:rsidRDefault="00B101AC" w:rsidP="00703C18">
            <w:pPr>
              <w:pStyle w:val="Bezodstpw"/>
              <w:spacing w:line="254" w:lineRule="auto"/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>80 punktów</w:t>
            </w:r>
            <w:r w:rsidR="00F916AD"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 xml:space="preserve"> </w:t>
            </w:r>
            <w:r w:rsidRPr="00F916AD"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>(100 %)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7A7" w14:textId="77777777" w:rsidR="00B101AC" w:rsidRPr="002C53D2" w:rsidRDefault="00B101AC" w:rsidP="00703C18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F20CEB6" w14:textId="34A27E39" w:rsidR="001C25DF" w:rsidRPr="00D92132" w:rsidRDefault="007E363B" w:rsidP="00D92132">
      <w:pPr>
        <w:suppressAutoHyphens w:val="0"/>
        <w:spacing w:after="600" w:line="360" w:lineRule="auto"/>
        <w:ind w:left="142"/>
        <w:rPr>
          <w:rFonts w:ascii="Aptos" w:eastAsiaTheme="minorHAnsi" w:hAnsi="Aptos" w:cs="Arial"/>
          <w:kern w:val="0"/>
          <w:sz w:val="22"/>
          <w:szCs w:val="22"/>
          <w:lang w:eastAsia="en-US"/>
        </w:rPr>
      </w:pPr>
      <w:r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Ewentualne dodatkowe informacje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  <w:t>………………………………………………………………………………………</w:t>
      </w:r>
      <w:r w:rsidR="00F916AD">
        <w:rPr>
          <w:rFonts w:ascii="Aptos" w:eastAsiaTheme="minorHAnsi" w:hAnsi="Aptos" w:cs="Arial"/>
          <w:kern w:val="0"/>
          <w:sz w:val="22"/>
          <w:szCs w:val="22"/>
          <w:lang w:eastAsia="en-US"/>
        </w:rPr>
        <w:t>………..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t>………………………………………</w:t>
      </w:r>
      <w:r w:rsidR="00E93AB0"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  <w:t>…………………………………………………………………………………</w:t>
      </w:r>
      <w:r w:rsidR="00F916AD">
        <w:rPr>
          <w:rFonts w:ascii="Aptos" w:eastAsiaTheme="minorHAnsi" w:hAnsi="Aptos" w:cs="Arial"/>
          <w:kern w:val="0"/>
          <w:sz w:val="22"/>
          <w:szCs w:val="22"/>
          <w:lang w:eastAsia="en-US"/>
        </w:rPr>
        <w:t>………..</w:t>
      </w:r>
      <w:r w:rsidR="00E93AB0">
        <w:rPr>
          <w:rFonts w:ascii="Aptos" w:eastAsiaTheme="minorHAnsi" w:hAnsi="Aptos" w:cs="Arial"/>
          <w:kern w:val="0"/>
          <w:sz w:val="22"/>
          <w:szCs w:val="22"/>
          <w:lang w:eastAsia="en-US"/>
        </w:rPr>
        <w:t>……………………………………………</w:t>
      </w:r>
      <w:r w:rsidR="00E93AB0"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="00B101AC"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Oferta zaopiniowana pozytywnie / negatyw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t>nie</w:t>
      </w:r>
      <w:r w:rsidR="00D92132">
        <w:rPr>
          <w:rFonts w:ascii="Aptos" w:eastAsiaTheme="minorHAnsi" w:hAnsi="Aptos" w:cs="Arial"/>
          <w:kern w:val="0"/>
          <w:sz w:val="22"/>
          <w:szCs w:val="22"/>
          <w:lang w:eastAsia="en-US"/>
        </w:rPr>
        <w:t>*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t xml:space="preserve"> </w:t>
      </w:r>
      <w:r w:rsidR="00E93AB0"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="00B101AC"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Podpis członka Komisji Konkursowej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…………………………………………</w:t>
      </w:r>
      <w:r w:rsidR="00D92132"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…………</w:t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……….</w:t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br/>
      </w:r>
      <w:r w:rsidR="00B101AC" w:rsidRPr="004F1B8F">
        <w:rPr>
          <w:rFonts w:ascii="Aptos" w:hAnsi="Aptos" w:cs="Bookman Old Style"/>
          <w:i/>
          <w:iCs/>
          <w:sz w:val="18"/>
          <w:szCs w:val="18"/>
        </w:rPr>
        <w:t>*niepotrzebne skreślić</w:t>
      </w:r>
    </w:p>
    <w:sectPr w:rsidR="001C25DF" w:rsidRPr="00D92132" w:rsidSect="00D92132">
      <w:pgSz w:w="11906" w:h="16838"/>
      <w:pgMar w:top="709" w:right="1417" w:bottom="851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5CE7" w14:textId="77777777" w:rsidR="002178AC" w:rsidRDefault="002178AC" w:rsidP="00892D36">
      <w:r>
        <w:separator/>
      </w:r>
    </w:p>
  </w:endnote>
  <w:endnote w:type="continuationSeparator" w:id="0">
    <w:p w14:paraId="336EC6FA" w14:textId="77777777" w:rsidR="002178AC" w:rsidRDefault="002178AC" w:rsidP="0089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5086"/>
      <w:docPartObj>
        <w:docPartGallery w:val="Page Numbers (Bottom of Page)"/>
        <w:docPartUnique/>
      </w:docPartObj>
    </w:sdtPr>
    <w:sdtContent>
      <w:p w14:paraId="0963ECD2" w14:textId="617737D2" w:rsidR="00281D40" w:rsidRDefault="00281D40" w:rsidP="00FF2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E187" w14:textId="77777777" w:rsidR="002178AC" w:rsidRDefault="002178AC" w:rsidP="00892D36">
      <w:r>
        <w:separator/>
      </w:r>
    </w:p>
  </w:footnote>
  <w:footnote w:type="continuationSeparator" w:id="0">
    <w:p w14:paraId="230AA1F3" w14:textId="77777777" w:rsidR="002178AC" w:rsidRDefault="002178AC" w:rsidP="0089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 w15:restartNumberingAfterBreak="0">
    <w:nsid w:val="0000000F"/>
    <w:multiLevelType w:val="multilevel"/>
    <w:tmpl w:val="8306E9CE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92100B"/>
    <w:multiLevelType w:val="hybridMultilevel"/>
    <w:tmpl w:val="2CB2F5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CEC"/>
    <w:multiLevelType w:val="hybridMultilevel"/>
    <w:tmpl w:val="E42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08B0"/>
    <w:multiLevelType w:val="hybridMultilevel"/>
    <w:tmpl w:val="14B2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71A7"/>
    <w:multiLevelType w:val="hybridMultilevel"/>
    <w:tmpl w:val="D6249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9E7D74"/>
    <w:multiLevelType w:val="hybridMultilevel"/>
    <w:tmpl w:val="327E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2EA1"/>
    <w:multiLevelType w:val="hybridMultilevel"/>
    <w:tmpl w:val="96F47E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632E2D"/>
    <w:multiLevelType w:val="hybridMultilevel"/>
    <w:tmpl w:val="74709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603A8"/>
    <w:multiLevelType w:val="hybridMultilevel"/>
    <w:tmpl w:val="41023F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456E49"/>
    <w:multiLevelType w:val="hybridMultilevel"/>
    <w:tmpl w:val="57B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4581F"/>
    <w:multiLevelType w:val="hybridMultilevel"/>
    <w:tmpl w:val="E2DA6B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6433D"/>
    <w:multiLevelType w:val="hybridMultilevel"/>
    <w:tmpl w:val="7F1854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6D5EC3"/>
    <w:multiLevelType w:val="hybridMultilevel"/>
    <w:tmpl w:val="75E0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E1EC4"/>
    <w:multiLevelType w:val="hybridMultilevel"/>
    <w:tmpl w:val="4C9C4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44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4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0584">
    <w:abstractNumId w:val="18"/>
  </w:num>
  <w:num w:numId="4" w16cid:durableId="1108240422">
    <w:abstractNumId w:val="14"/>
  </w:num>
  <w:num w:numId="5" w16cid:durableId="987594462">
    <w:abstractNumId w:val="15"/>
  </w:num>
  <w:num w:numId="6" w16cid:durableId="112791425">
    <w:abstractNumId w:val="17"/>
  </w:num>
  <w:num w:numId="7" w16cid:durableId="1543782764">
    <w:abstractNumId w:val="7"/>
  </w:num>
  <w:num w:numId="8" w16cid:durableId="1645232042">
    <w:abstractNumId w:val="8"/>
  </w:num>
  <w:num w:numId="9" w16cid:durableId="571308229">
    <w:abstractNumId w:val="16"/>
  </w:num>
  <w:num w:numId="10" w16cid:durableId="340938488">
    <w:abstractNumId w:val="11"/>
  </w:num>
  <w:num w:numId="11" w16cid:durableId="2061636436">
    <w:abstractNumId w:val="13"/>
  </w:num>
  <w:num w:numId="12" w16cid:durableId="1815560550">
    <w:abstractNumId w:val="6"/>
  </w:num>
  <w:num w:numId="13" w16cid:durableId="937762152">
    <w:abstractNumId w:val="10"/>
  </w:num>
  <w:num w:numId="14" w16cid:durableId="285698255">
    <w:abstractNumId w:val="9"/>
  </w:num>
  <w:num w:numId="15" w16cid:durableId="176699404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F9"/>
    <w:rsid w:val="00010B23"/>
    <w:rsid w:val="000122F2"/>
    <w:rsid w:val="00012F3B"/>
    <w:rsid w:val="000154C1"/>
    <w:rsid w:val="000236D0"/>
    <w:rsid w:val="00030283"/>
    <w:rsid w:val="000308F1"/>
    <w:rsid w:val="0003454A"/>
    <w:rsid w:val="00037B7C"/>
    <w:rsid w:val="00047B6C"/>
    <w:rsid w:val="00054DAE"/>
    <w:rsid w:val="0005681F"/>
    <w:rsid w:val="00072CF9"/>
    <w:rsid w:val="00081C1C"/>
    <w:rsid w:val="00082B68"/>
    <w:rsid w:val="000861AD"/>
    <w:rsid w:val="000866A0"/>
    <w:rsid w:val="00086A08"/>
    <w:rsid w:val="000930FF"/>
    <w:rsid w:val="00093790"/>
    <w:rsid w:val="000A0E31"/>
    <w:rsid w:val="000A3490"/>
    <w:rsid w:val="000A6127"/>
    <w:rsid w:val="000C22FA"/>
    <w:rsid w:val="000C4BC4"/>
    <w:rsid w:val="000C4F71"/>
    <w:rsid w:val="000D488E"/>
    <w:rsid w:val="000D69D6"/>
    <w:rsid w:val="000F164A"/>
    <w:rsid w:val="000F184E"/>
    <w:rsid w:val="000F2E3B"/>
    <w:rsid w:val="000F41F2"/>
    <w:rsid w:val="000F629C"/>
    <w:rsid w:val="00103F9B"/>
    <w:rsid w:val="00105048"/>
    <w:rsid w:val="00117B5D"/>
    <w:rsid w:val="001212FC"/>
    <w:rsid w:val="001239BF"/>
    <w:rsid w:val="00127E66"/>
    <w:rsid w:val="00132574"/>
    <w:rsid w:val="00142D90"/>
    <w:rsid w:val="00145E2B"/>
    <w:rsid w:val="0014615B"/>
    <w:rsid w:val="001475B9"/>
    <w:rsid w:val="00150F5C"/>
    <w:rsid w:val="001564E6"/>
    <w:rsid w:val="0016770C"/>
    <w:rsid w:val="00177492"/>
    <w:rsid w:val="00180B19"/>
    <w:rsid w:val="001A1420"/>
    <w:rsid w:val="001B789D"/>
    <w:rsid w:val="001C1916"/>
    <w:rsid w:val="001C1D71"/>
    <w:rsid w:val="001C21C2"/>
    <w:rsid w:val="001C25DF"/>
    <w:rsid w:val="001D10F8"/>
    <w:rsid w:val="001D6D72"/>
    <w:rsid w:val="001D78B8"/>
    <w:rsid w:val="001E4C2C"/>
    <w:rsid w:val="001F0168"/>
    <w:rsid w:val="001F0245"/>
    <w:rsid w:val="00200C85"/>
    <w:rsid w:val="0020390C"/>
    <w:rsid w:val="00203E51"/>
    <w:rsid w:val="00211073"/>
    <w:rsid w:val="0021593C"/>
    <w:rsid w:val="002178AC"/>
    <w:rsid w:val="002274DE"/>
    <w:rsid w:val="002424DC"/>
    <w:rsid w:val="00246F5F"/>
    <w:rsid w:val="00262931"/>
    <w:rsid w:val="00271558"/>
    <w:rsid w:val="0027426E"/>
    <w:rsid w:val="00277CEF"/>
    <w:rsid w:val="00281D40"/>
    <w:rsid w:val="00282EC2"/>
    <w:rsid w:val="00287040"/>
    <w:rsid w:val="00287C06"/>
    <w:rsid w:val="00297B17"/>
    <w:rsid w:val="002A4AA8"/>
    <w:rsid w:val="002B4A0B"/>
    <w:rsid w:val="002C174C"/>
    <w:rsid w:val="002C2FA8"/>
    <w:rsid w:val="002C49EF"/>
    <w:rsid w:val="002C53D2"/>
    <w:rsid w:val="002C5D1B"/>
    <w:rsid w:val="002E2BD3"/>
    <w:rsid w:val="002F07F5"/>
    <w:rsid w:val="002F507F"/>
    <w:rsid w:val="0030016D"/>
    <w:rsid w:val="00320EFD"/>
    <w:rsid w:val="003257C2"/>
    <w:rsid w:val="00331F92"/>
    <w:rsid w:val="00346168"/>
    <w:rsid w:val="00350A0E"/>
    <w:rsid w:val="0035340B"/>
    <w:rsid w:val="00354A08"/>
    <w:rsid w:val="003569B3"/>
    <w:rsid w:val="003619E9"/>
    <w:rsid w:val="00372697"/>
    <w:rsid w:val="00373DF1"/>
    <w:rsid w:val="003839C9"/>
    <w:rsid w:val="00390AAE"/>
    <w:rsid w:val="003933DA"/>
    <w:rsid w:val="003A04DD"/>
    <w:rsid w:val="003A5983"/>
    <w:rsid w:val="003B6F37"/>
    <w:rsid w:val="003C2387"/>
    <w:rsid w:val="003C5562"/>
    <w:rsid w:val="003F44AF"/>
    <w:rsid w:val="00411579"/>
    <w:rsid w:val="004120C9"/>
    <w:rsid w:val="0042227F"/>
    <w:rsid w:val="00424248"/>
    <w:rsid w:val="0042662E"/>
    <w:rsid w:val="004328A8"/>
    <w:rsid w:val="00454EC1"/>
    <w:rsid w:val="00463CDF"/>
    <w:rsid w:val="0047074A"/>
    <w:rsid w:val="00476738"/>
    <w:rsid w:val="00483927"/>
    <w:rsid w:val="00486927"/>
    <w:rsid w:val="00492C90"/>
    <w:rsid w:val="00496D8B"/>
    <w:rsid w:val="00497854"/>
    <w:rsid w:val="004A056D"/>
    <w:rsid w:val="004A3095"/>
    <w:rsid w:val="004A40FA"/>
    <w:rsid w:val="004A63C3"/>
    <w:rsid w:val="004B276D"/>
    <w:rsid w:val="004B3AF3"/>
    <w:rsid w:val="004B5CA0"/>
    <w:rsid w:val="004B7C1A"/>
    <w:rsid w:val="004C4D1F"/>
    <w:rsid w:val="004C7881"/>
    <w:rsid w:val="004D3A52"/>
    <w:rsid w:val="004D7F18"/>
    <w:rsid w:val="004E12D5"/>
    <w:rsid w:val="004E38BB"/>
    <w:rsid w:val="004F0413"/>
    <w:rsid w:val="004F1B8F"/>
    <w:rsid w:val="00512BA9"/>
    <w:rsid w:val="005137D4"/>
    <w:rsid w:val="005334F8"/>
    <w:rsid w:val="00544CA8"/>
    <w:rsid w:val="0054665D"/>
    <w:rsid w:val="00551D03"/>
    <w:rsid w:val="00560799"/>
    <w:rsid w:val="005670E2"/>
    <w:rsid w:val="005677B5"/>
    <w:rsid w:val="00570F40"/>
    <w:rsid w:val="005715A4"/>
    <w:rsid w:val="00574891"/>
    <w:rsid w:val="00584F84"/>
    <w:rsid w:val="005968AC"/>
    <w:rsid w:val="005A754C"/>
    <w:rsid w:val="005A7632"/>
    <w:rsid w:val="005A7F58"/>
    <w:rsid w:val="005B0639"/>
    <w:rsid w:val="005B4222"/>
    <w:rsid w:val="005C6052"/>
    <w:rsid w:val="005C618E"/>
    <w:rsid w:val="005D30E5"/>
    <w:rsid w:val="005D576C"/>
    <w:rsid w:val="005D79D6"/>
    <w:rsid w:val="005E095B"/>
    <w:rsid w:val="005E0FC6"/>
    <w:rsid w:val="005E70FA"/>
    <w:rsid w:val="005F50B3"/>
    <w:rsid w:val="00600677"/>
    <w:rsid w:val="0060552C"/>
    <w:rsid w:val="00607BBD"/>
    <w:rsid w:val="006269B6"/>
    <w:rsid w:val="00646C3F"/>
    <w:rsid w:val="00652897"/>
    <w:rsid w:val="006610E6"/>
    <w:rsid w:val="00673C84"/>
    <w:rsid w:val="00676E60"/>
    <w:rsid w:val="00691079"/>
    <w:rsid w:val="006964B6"/>
    <w:rsid w:val="00697122"/>
    <w:rsid w:val="006C26B5"/>
    <w:rsid w:val="006C2C53"/>
    <w:rsid w:val="006C36EB"/>
    <w:rsid w:val="006F009B"/>
    <w:rsid w:val="006F1CF4"/>
    <w:rsid w:val="006F6B44"/>
    <w:rsid w:val="00726132"/>
    <w:rsid w:val="0072766E"/>
    <w:rsid w:val="0073232B"/>
    <w:rsid w:val="00740D57"/>
    <w:rsid w:val="00747B82"/>
    <w:rsid w:val="00752E3B"/>
    <w:rsid w:val="007628B4"/>
    <w:rsid w:val="0076342B"/>
    <w:rsid w:val="0076599A"/>
    <w:rsid w:val="0076671F"/>
    <w:rsid w:val="00766788"/>
    <w:rsid w:val="0077778F"/>
    <w:rsid w:val="0078110E"/>
    <w:rsid w:val="007A54EB"/>
    <w:rsid w:val="007C43F6"/>
    <w:rsid w:val="007C7EAC"/>
    <w:rsid w:val="007E363B"/>
    <w:rsid w:val="007F34DF"/>
    <w:rsid w:val="007F38BE"/>
    <w:rsid w:val="008027F6"/>
    <w:rsid w:val="00804BA0"/>
    <w:rsid w:val="00821890"/>
    <w:rsid w:val="00833472"/>
    <w:rsid w:val="00833BDD"/>
    <w:rsid w:val="0086451E"/>
    <w:rsid w:val="0087399E"/>
    <w:rsid w:val="00874B18"/>
    <w:rsid w:val="00876656"/>
    <w:rsid w:val="00882F26"/>
    <w:rsid w:val="00892D36"/>
    <w:rsid w:val="0089460B"/>
    <w:rsid w:val="0089507A"/>
    <w:rsid w:val="008A70EC"/>
    <w:rsid w:val="008B4DFD"/>
    <w:rsid w:val="008B6E08"/>
    <w:rsid w:val="008C2511"/>
    <w:rsid w:val="008C5C18"/>
    <w:rsid w:val="008D2EB7"/>
    <w:rsid w:val="008D300B"/>
    <w:rsid w:val="008D4515"/>
    <w:rsid w:val="008D54B2"/>
    <w:rsid w:val="008D7974"/>
    <w:rsid w:val="008F4AD8"/>
    <w:rsid w:val="008F7474"/>
    <w:rsid w:val="009071C1"/>
    <w:rsid w:val="00907225"/>
    <w:rsid w:val="00914912"/>
    <w:rsid w:val="00933BEC"/>
    <w:rsid w:val="00950347"/>
    <w:rsid w:val="0095187C"/>
    <w:rsid w:val="00972E4D"/>
    <w:rsid w:val="00976A1A"/>
    <w:rsid w:val="00980A3D"/>
    <w:rsid w:val="00987424"/>
    <w:rsid w:val="009A2005"/>
    <w:rsid w:val="009A25F3"/>
    <w:rsid w:val="009A5EFD"/>
    <w:rsid w:val="009B0725"/>
    <w:rsid w:val="009B756A"/>
    <w:rsid w:val="009C71B8"/>
    <w:rsid w:val="009E0C9B"/>
    <w:rsid w:val="009E2E6A"/>
    <w:rsid w:val="009E3022"/>
    <w:rsid w:val="009E6088"/>
    <w:rsid w:val="009E76BD"/>
    <w:rsid w:val="009F424B"/>
    <w:rsid w:val="00A03D73"/>
    <w:rsid w:val="00A05EB1"/>
    <w:rsid w:val="00A105A8"/>
    <w:rsid w:val="00A15ABD"/>
    <w:rsid w:val="00A21BF5"/>
    <w:rsid w:val="00A22E95"/>
    <w:rsid w:val="00A251D2"/>
    <w:rsid w:val="00A3799C"/>
    <w:rsid w:val="00A404A8"/>
    <w:rsid w:val="00A469E3"/>
    <w:rsid w:val="00A51CFD"/>
    <w:rsid w:val="00A61F63"/>
    <w:rsid w:val="00A7060D"/>
    <w:rsid w:val="00A728EC"/>
    <w:rsid w:val="00A824E6"/>
    <w:rsid w:val="00A83FC4"/>
    <w:rsid w:val="00A87E20"/>
    <w:rsid w:val="00A944E8"/>
    <w:rsid w:val="00AA1D98"/>
    <w:rsid w:val="00AA4348"/>
    <w:rsid w:val="00AB0C46"/>
    <w:rsid w:val="00AB50A0"/>
    <w:rsid w:val="00AB6DA9"/>
    <w:rsid w:val="00AC0221"/>
    <w:rsid w:val="00AC057B"/>
    <w:rsid w:val="00AC3F07"/>
    <w:rsid w:val="00AC5D63"/>
    <w:rsid w:val="00AC6025"/>
    <w:rsid w:val="00AD54EC"/>
    <w:rsid w:val="00AD6416"/>
    <w:rsid w:val="00AF7E3A"/>
    <w:rsid w:val="00B039D0"/>
    <w:rsid w:val="00B101AC"/>
    <w:rsid w:val="00B11DDF"/>
    <w:rsid w:val="00B17726"/>
    <w:rsid w:val="00B26078"/>
    <w:rsid w:val="00B303EC"/>
    <w:rsid w:val="00B31D32"/>
    <w:rsid w:val="00B339AB"/>
    <w:rsid w:val="00B44C04"/>
    <w:rsid w:val="00B45903"/>
    <w:rsid w:val="00B50D1E"/>
    <w:rsid w:val="00B5180B"/>
    <w:rsid w:val="00B5241C"/>
    <w:rsid w:val="00B57241"/>
    <w:rsid w:val="00B72BAD"/>
    <w:rsid w:val="00B74B28"/>
    <w:rsid w:val="00B82F27"/>
    <w:rsid w:val="00B84057"/>
    <w:rsid w:val="00B8749D"/>
    <w:rsid w:val="00B87D9B"/>
    <w:rsid w:val="00B92786"/>
    <w:rsid w:val="00B93748"/>
    <w:rsid w:val="00B94F14"/>
    <w:rsid w:val="00BA1C50"/>
    <w:rsid w:val="00BA5E83"/>
    <w:rsid w:val="00BB5D64"/>
    <w:rsid w:val="00BC30D5"/>
    <w:rsid w:val="00BC51D1"/>
    <w:rsid w:val="00BE0E6B"/>
    <w:rsid w:val="00BE217C"/>
    <w:rsid w:val="00BF2E9E"/>
    <w:rsid w:val="00C050C5"/>
    <w:rsid w:val="00C07130"/>
    <w:rsid w:val="00C104EC"/>
    <w:rsid w:val="00C11CAE"/>
    <w:rsid w:val="00C13D5B"/>
    <w:rsid w:val="00C16DF3"/>
    <w:rsid w:val="00C2771F"/>
    <w:rsid w:val="00C30D31"/>
    <w:rsid w:val="00C32CEE"/>
    <w:rsid w:val="00C56E15"/>
    <w:rsid w:val="00C60E32"/>
    <w:rsid w:val="00C62481"/>
    <w:rsid w:val="00C630E5"/>
    <w:rsid w:val="00C631D9"/>
    <w:rsid w:val="00C6474D"/>
    <w:rsid w:val="00C64986"/>
    <w:rsid w:val="00C65790"/>
    <w:rsid w:val="00C6703B"/>
    <w:rsid w:val="00C71F7C"/>
    <w:rsid w:val="00C93243"/>
    <w:rsid w:val="00CA5677"/>
    <w:rsid w:val="00CA69BA"/>
    <w:rsid w:val="00CB6114"/>
    <w:rsid w:val="00CC0AB5"/>
    <w:rsid w:val="00CC0B3F"/>
    <w:rsid w:val="00CC2C4D"/>
    <w:rsid w:val="00CD3EEF"/>
    <w:rsid w:val="00CD4570"/>
    <w:rsid w:val="00CE5C19"/>
    <w:rsid w:val="00D14CE6"/>
    <w:rsid w:val="00D275F0"/>
    <w:rsid w:val="00D34D46"/>
    <w:rsid w:val="00D37077"/>
    <w:rsid w:val="00D44930"/>
    <w:rsid w:val="00D61C48"/>
    <w:rsid w:val="00D637C4"/>
    <w:rsid w:val="00D65243"/>
    <w:rsid w:val="00D67746"/>
    <w:rsid w:val="00D81CEA"/>
    <w:rsid w:val="00D83B96"/>
    <w:rsid w:val="00D92132"/>
    <w:rsid w:val="00D952B0"/>
    <w:rsid w:val="00DA5A0E"/>
    <w:rsid w:val="00DB0987"/>
    <w:rsid w:val="00DB4D01"/>
    <w:rsid w:val="00DB6A37"/>
    <w:rsid w:val="00DC29C0"/>
    <w:rsid w:val="00DD2DCF"/>
    <w:rsid w:val="00DE3E8C"/>
    <w:rsid w:val="00DE52C9"/>
    <w:rsid w:val="00DF5D7D"/>
    <w:rsid w:val="00E00B0B"/>
    <w:rsid w:val="00E13CF9"/>
    <w:rsid w:val="00E14DD7"/>
    <w:rsid w:val="00E15644"/>
    <w:rsid w:val="00E20A9C"/>
    <w:rsid w:val="00E34656"/>
    <w:rsid w:val="00E36CAC"/>
    <w:rsid w:val="00E4038E"/>
    <w:rsid w:val="00E4689E"/>
    <w:rsid w:val="00E63A76"/>
    <w:rsid w:val="00E776A3"/>
    <w:rsid w:val="00E80009"/>
    <w:rsid w:val="00E82585"/>
    <w:rsid w:val="00E93AB0"/>
    <w:rsid w:val="00E9639A"/>
    <w:rsid w:val="00EA2640"/>
    <w:rsid w:val="00EA4729"/>
    <w:rsid w:val="00EB33EA"/>
    <w:rsid w:val="00EF2158"/>
    <w:rsid w:val="00EF5D02"/>
    <w:rsid w:val="00F00A91"/>
    <w:rsid w:val="00F0503B"/>
    <w:rsid w:val="00F05193"/>
    <w:rsid w:val="00F05B19"/>
    <w:rsid w:val="00F062D7"/>
    <w:rsid w:val="00F108C3"/>
    <w:rsid w:val="00F10C4A"/>
    <w:rsid w:val="00F1386C"/>
    <w:rsid w:val="00F23BE0"/>
    <w:rsid w:val="00F439AB"/>
    <w:rsid w:val="00F5493A"/>
    <w:rsid w:val="00F916AD"/>
    <w:rsid w:val="00FA021C"/>
    <w:rsid w:val="00FA2323"/>
    <w:rsid w:val="00FA52D2"/>
    <w:rsid w:val="00FA7BE2"/>
    <w:rsid w:val="00FB0C78"/>
    <w:rsid w:val="00FC1435"/>
    <w:rsid w:val="00FC7C64"/>
    <w:rsid w:val="00FD1543"/>
    <w:rsid w:val="00FE4AF7"/>
    <w:rsid w:val="00FE5E1E"/>
    <w:rsid w:val="00FE772E"/>
    <w:rsid w:val="00FF2697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50C6"/>
  <w15:chartTrackingRefBased/>
  <w15:docId w15:val="{987458F7-6509-4A0E-BE67-B713734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101AC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5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1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101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101AC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101AC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nhideWhenUsed/>
    <w:rsid w:val="00B101AC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Bezodstpw">
    <w:name w:val="No Spacing"/>
    <w:uiPriority w:val="1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101A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B101AC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kern w:val="2"/>
      <w:sz w:val="24"/>
      <w:szCs w:val="24"/>
      <w:lang w:eastAsia="zh-CN"/>
    </w:rPr>
  </w:style>
  <w:style w:type="paragraph" w:customStyle="1" w:styleId="Nagwek41">
    <w:name w:val="Nagłówek 41"/>
    <w:next w:val="Normalny"/>
    <w:rsid w:val="00B101A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101AC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56A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fragment">
    <w:name w:val="fragment"/>
    <w:basedOn w:val="Domylnaczcionkaakapitu"/>
    <w:rsid w:val="00AC5D63"/>
  </w:style>
  <w:style w:type="character" w:styleId="Nierozpoznanawzmianka">
    <w:name w:val="Unresolved Mention"/>
    <w:basedOn w:val="Domylnaczcionkaakapitu"/>
    <w:uiPriority w:val="99"/>
    <w:semiHidden/>
    <w:unhideWhenUsed/>
    <w:rsid w:val="00EA264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20EFD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9A5EF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ojsg43to" TargetMode="External"/><Relationship Id="rId13" Type="http://schemas.openxmlformats.org/officeDocument/2006/relationships/hyperlink" Target="https://sip.legalis.pl/document-view.seam?documentId=mfrxilrtg4ytqnbzgiy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u2d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juha2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anbrgiydk" TargetMode="External"/><Relationship Id="rId10" Type="http://schemas.openxmlformats.org/officeDocument/2006/relationships/hyperlink" Target="https://sip.legalis.pl/document-view.seam?documentId=mfrxilrtg4ytenjxgi2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btgiy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4372-AA59-4836-86B2-B462DA1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2617</Words>
  <Characters>15706</Characters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2026-02-17T12:01:00Z</cp:lastPrinted>
  <dcterms:created xsi:type="dcterms:W3CDTF">2026-04-01T10:07:00Z</dcterms:created>
  <dcterms:modified xsi:type="dcterms:W3CDTF">2026-04-02T12:07:00Z</dcterms:modified>
</cp:coreProperties>
</file>