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53E" w14:textId="0320B3D0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ZARZĄDZENIE NR </w:t>
      </w:r>
      <w:r>
        <w:rPr>
          <w:b/>
        </w:rPr>
        <w:t>0050.</w:t>
      </w:r>
      <w:r w:rsidR="00354CBA">
        <w:rPr>
          <w:b/>
        </w:rPr>
        <w:t>35</w:t>
      </w:r>
      <w:r>
        <w:rPr>
          <w:b/>
        </w:rPr>
        <w:t>.202</w:t>
      </w:r>
      <w:r w:rsidR="00271558">
        <w:rPr>
          <w:b/>
        </w:rPr>
        <w:t>3</w:t>
      </w:r>
    </w:p>
    <w:p w14:paraId="0CDCEC73" w14:textId="77777777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1267B1DA" w14:textId="44A1601C"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 </w:t>
      </w:r>
      <w:r w:rsidR="00354CBA">
        <w:rPr>
          <w:b/>
          <w:bCs/>
        </w:rPr>
        <w:t>21</w:t>
      </w:r>
      <w:r>
        <w:rPr>
          <w:b/>
          <w:bCs/>
        </w:rPr>
        <w:t>.0</w:t>
      </w:r>
      <w:r w:rsidR="001C1D71">
        <w:rPr>
          <w:b/>
          <w:bCs/>
        </w:rPr>
        <w:t>3</w:t>
      </w:r>
      <w:r>
        <w:rPr>
          <w:b/>
          <w:bCs/>
        </w:rPr>
        <w:t>.</w:t>
      </w:r>
      <w:r w:rsidRPr="00A469E3">
        <w:rPr>
          <w:b/>
        </w:rPr>
        <w:t>202</w:t>
      </w:r>
      <w:r w:rsidR="001C1D71">
        <w:rPr>
          <w:b/>
        </w:rPr>
        <w:t>3</w:t>
      </w:r>
      <w:r w:rsidRPr="00A469E3">
        <w:rPr>
          <w:b/>
        </w:rPr>
        <w:t xml:space="preserve"> roku </w:t>
      </w:r>
    </w:p>
    <w:p w14:paraId="2F1EA2E8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455C664A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04CCEDB8" w14:textId="77777777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44C84E3C" w14:textId="74DF9F3F" w:rsidR="0060552C" w:rsidRPr="00AC3F07" w:rsidRDefault="00EA2640" w:rsidP="00CD4570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</w:t>
      </w:r>
      <w:r w:rsidR="004120C9">
        <w:rPr>
          <w:b/>
          <w:kern w:val="0"/>
          <w:lang w:eastAsia="pl-PL"/>
        </w:rPr>
        <w:t>realizacj</w:t>
      </w:r>
      <w:r>
        <w:rPr>
          <w:b/>
          <w:kern w:val="0"/>
          <w:lang w:eastAsia="pl-PL"/>
        </w:rPr>
        <w:t xml:space="preserve">i </w:t>
      </w:r>
      <w:r w:rsidR="00AC3F07" w:rsidRPr="00AC3F07">
        <w:rPr>
          <w:b/>
          <w:kern w:val="0"/>
          <w:lang w:eastAsia="pl-PL"/>
        </w:rPr>
        <w:t xml:space="preserve">zadań </w:t>
      </w:r>
      <w:r w:rsidR="004120C9"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271558">
        <w:rPr>
          <w:b/>
          <w:kern w:val="0"/>
          <w:lang w:eastAsia="pl-PL"/>
        </w:rPr>
        <w:t xml:space="preserve">na lata 2022-2024 </w:t>
      </w:r>
      <w:r w:rsidR="00AC3F07" w:rsidRPr="00AC3F07">
        <w:rPr>
          <w:b/>
          <w:kern w:val="0"/>
          <w:lang w:eastAsia="pl-PL"/>
        </w:rPr>
        <w:t>r.</w:t>
      </w:r>
    </w:p>
    <w:p w14:paraId="46FE9F2F" w14:textId="3B7E3949" w:rsidR="00A7060D" w:rsidRPr="008A70EC" w:rsidRDefault="00E80009" w:rsidP="008A70EC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="009B0725" w:rsidRPr="00A21022">
        <w:t>(Dz. U. z 202</w:t>
      </w:r>
      <w:r w:rsidR="009B0725">
        <w:t>3</w:t>
      </w:r>
      <w:r w:rsidR="009B0725" w:rsidRPr="00A21022">
        <w:t xml:space="preserve"> r. poz. </w:t>
      </w:r>
      <w:r w:rsidR="009B0725">
        <w:t>40</w:t>
      </w:r>
      <w:r w:rsidR="009B0725" w:rsidRPr="00A21022">
        <w:t xml:space="preserve"> z</w:t>
      </w:r>
      <w:r w:rsidR="00BC30D5">
        <w:t>e</w:t>
      </w:r>
      <w:r w:rsidR="009B0725" w:rsidRPr="00A21022">
        <w:t xml:space="preserve"> zm.)</w:t>
      </w:r>
      <w:hyperlink r:id="rId8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9" w:history="1">
        <w:hyperlink r:id="rId10" w:history="1">
          <w:r w:rsidR="00A7060D">
            <w:rPr>
              <w:rFonts w:eastAsiaTheme="minorHAnsi"/>
              <w:kern w:val="0"/>
              <w:lang w:eastAsia="en-US"/>
            </w:rPr>
            <w:t>(Dz.U. z 202</w:t>
          </w:r>
          <w:r w:rsidR="009B0725">
            <w:rPr>
              <w:rFonts w:eastAsiaTheme="minorHAnsi"/>
              <w:kern w:val="0"/>
              <w:lang w:eastAsia="en-US"/>
            </w:rPr>
            <w:t>2</w:t>
          </w:r>
          <w:r w:rsidR="00A7060D">
            <w:rPr>
              <w:rFonts w:eastAsiaTheme="minorHAnsi"/>
              <w:kern w:val="0"/>
              <w:lang w:eastAsia="en-US"/>
            </w:rPr>
            <w:t xml:space="preserve"> r. poz. 1</w:t>
          </w:r>
          <w:r w:rsidR="009B0725">
            <w:rPr>
              <w:rFonts w:eastAsiaTheme="minorHAnsi"/>
              <w:kern w:val="0"/>
              <w:lang w:eastAsia="en-US"/>
            </w:rPr>
            <w:t>608</w:t>
          </w:r>
          <w:r w:rsidR="00287C06"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 w:rsidR="007628B4"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r w:rsidR="009B0725" w:rsidRPr="0009425B">
        <w:rPr>
          <w:lang w:eastAsia="pl-PL"/>
        </w:rPr>
        <w:t xml:space="preserve"> </w:t>
      </w:r>
      <w:hyperlink r:id="rId11" w:history="1">
        <w:r w:rsidR="009B0725" w:rsidRPr="0026006D">
          <w:t>(Dz.U. z 2023 r. poz. 165)</w:t>
        </w:r>
      </w:hyperlink>
      <w:r w:rsidR="009B0725">
        <w:t xml:space="preserve"> </w:t>
      </w:r>
      <w:r w:rsidRPr="007A54EB">
        <w:t>zarządza się, co następuje:</w:t>
      </w:r>
      <w:r w:rsidRPr="00E80009">
        <w:t xml:space="preserve"> </w:t>
      </w:r>
    </w:p>
    <w:p w14:paraId="312DB9F9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14:paraId="42444E83" w14:textId="77777777" w:rsidR="00B101AC" w:rsidRPr="00266596" w:rsidRDefault="00B101AC" w:rsidP="00B101AC">
      <w:pPr>
        <w:rPr>
          <w:sz w:val="16"/>
          <w:szCs w:val="16"/>
        </w:rPr>
      </w:pPr>
    </w:p>
    <w:p w14:paraId="5184D540" w14:textId="14921806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BC30D5" w:rsidRPr="00BC30D5">
        <w:rPr>
          <w:bCs/>
          <w:iCs/>
        </w:rPr>
        <w:t>16</w:t>
      </w:r>
      <w:r w:rsidR="004E12D5" w:rsidRPr="00BC30D5">
        <w:rPr>
          <w:bCs/>
          <w:iCs/>
        </w:rPr>
        <w:t>.03</w:t>
      </w:r>
      <w:r w:rsidR="00DD2DCF" w:rsidRPr="00BC30D5">
        <w:rPr>
          <w:bCs/>
          <w:iCs/>
        </w:rPr>
        <w:t>.</w:t>
      </w:r>
      <w:r w:rsidR="00A7060D" w:rsidRPr="00BC30D5">
        <w:rPr>
          <w:bCs/>
          <w:iCs/>
        </w:rPr>
        <w:t>202</w:t>
      </w:r>
      <w:r w:rsidR="00271558" w:rsidRPr="00BC30D5">
        <w:rPr>
          <w:bCs/>
          <w:iCs/>
        </w:rPr>
        <w:t>3</w:t>
      </w:r>
      <w:r w:rsidRPr="00BC30D5">
        <w:rPr>
          <w:bCs/>
          <w:iCs/>
        </w:rPr>
        <w:t xml:space="preserve"> r.) </w:t>
      </w:r>
      <w:r w:rsidRPr="00463CDF">
        <w:rPr>
          <w:bCs/>
          <w:iCs/>
        </w:rPr>
        <w:t xml:space="preserve">na </w:t>
      </w:r>
      <w:r w:rsidR="00463CDF" w:rsidRPr="00463CDF">
        <w:rPr>
          <w:bCs/>
          <w:color w:val="000000"/>
          <w:lang w:eastAsia="pl-PL"/>
        </w:rPr>
        <w:t>powierzenie</w:t>
      </w:r>
      <w:r w:rsidR="00463CDF">
        <w:rPr>
          <w:b/>
          <w:color w:val="000000"/>
          <w:lang w:eastAsia="pl-PL"/>
        </w:rPr>
        <w:t xml:space="preserve"> </w:t>
      </w:r>
      <w:r w:rsidR="00544CA8">
        <w:rPr>
          <w:rFonts w:eastAsiaTheme="minorHAnsi"/>
          <w:bCs/>
          <w:kern w:val="0"/>
          <w:lang w:eastAsia="en-US"/>
        </w:rPr>
        <w:t>realizacj</w:t>
      </w:r>
      <w:r w:rsidR="00463CDF">
        <w:rPr>
          <w:rFonts w:eastAsiaTheme="minorHAnsi"/>
          <w:bCs/>
          <w:kern w:val="0"/>
          <w:lang w:eastAsia="en-US"/>
        </w:rPr>
        <w:t>i</w:t>
      </w:r>
      <w:r w:rsidR="00544CA8">
        <w:rPr>
          <w:rFonts w:eastAsiaTheme="minorHAnsi"/>
          <w:bCs/>
          <w:kern w:val="0"/>
          <w:lang w:eastAsia="en-US"/>
        </w:rPr>
        <w:t xml:space="preserve">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 xml:space="preserve">na </w:t>
      </w:r>
      <w:r w:rsidR="00271558">
        <w:rPr>
          <w:kern w:val="0"/>
          <w:lang w:eastAsia="pl-PL"/>
        </w:rPr>
        <w:t>lata 2022-2024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6FF5D409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4D44AAA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F413D1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24D17353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14:paraId="1241F412" w14:textId="77777777" w:rsidR="00B101AC" w:rsidRPr="00266596" w:rsidRDefault="00AB6DA9" w:rsidP="00AB6DA9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Krystyna Marszał</w:t>
      </w:r>
      <w:r w:rsidR="00E36CAC">
        <w:t xml:space="preserve"> </w:t>
      </w:r>
      <w:r>
        <w:t xml:space="preserve">- Jankowska          </w:t>
      </w:r>
      <w:r w:rsidR="00B101AC" w:rsidRPr="00266596">
        <w:t xml:space="preserve">-  członek                            </w:t>
      </w:r>
    </w:p>
    <w:p w14:paraId="073D23DE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 xml:space="preserve">Iwona Wlaźlak                                  </w:t>
      </w:r>
      <w:r w:rsidR="00E36CAC">
        <w:t xml:space="preserve"> </w:t>
      </w:r>
      <w:r w:rsidRPr="00266596">
        <w:t>-  członek</w:t>
      </w:r>
    </w:p>
    <w:p w14:paraId="4F95C082" w14:textId="77777777" w:rsidR="00A7060D" w:rsidRPr="00DD2DCF" w:rsidRDefault="00DD2DCF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Anna Bugajewska                              - członek</w:t>
      </w:r>
    </w:p>
    <w:p w14:paraId="3F07124B" w14:textId="77777777" w:rsidR="00B101AC" w:rsidRPr="00266596" w:rsidRDefault="00B101AC" w:rsidP="00B101AC">
      <w:pPr>
        <w:jc w:val="center"/>
      </w:pPr>
    </w:p>
    <w:p w14:paraId="0D55A3A3" w14:textId="77777777" w:rsidR="00907225" w:rsidRDefault="00907225" w:rsidP="009F424B">
      <w:pPr>
        <w:suppressAutoHyphens w:val="0"/>
        <w:spacing w:after="200" w:line="276" w:lineRule="auto"/>
        <w:contextualSpacing/>
        <w:jc w:val="both"/>
        <w:rPr>
          <w:b/>
          <w:bCs/>
          <w:caps/>
          <w:kern w:val="0"/>
          <w:lang w:eastAsia="pl-PL"/>
        </w:rPr>
      </w:pPr>
    </w:p>
    <w:p w14:paraId="29735645" w14:textId="77777777" w:rsidR="009F424B" w:rsidRPr="004E12D5" w:rsidRDefault="009F424B" w:rsidP="004E12D5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color w:val="000000"/>
          <w:kern w:val="0"/>
          <w:sz w:val="26"/>
          <w:szCs w:val="26"/>
          <w:lang w:eastAsia="pl-PL"/>
        </w:rPr>
      </w:pPr>
      <w:r w:rsidRPr="009F424B">
        <w:rPr>
          <w:b/>
          <w:bCs/>
          <w:caps/>
          <w:kern w:val="0"/>
          <w:lang w:eastAsia="pl-PL"/>
        </w:rPr>
        <w:t xml:space="preserve">ZadaniA  będące  przedmiotem  konkursu  ofert </w:t>
      </w:r>
    </w:p>
    <w:p w14:paraId="47706585" w14:textId="77777777" w:rsidR="00FE4AF7" w:rsidRDefault="00FE4AF7" w:rsidP="00FE4AF7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0" w:name="_Hlk128388362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7"/>
        <w:gridCol w:w="4886"/>
        <w:gridCol w:w="3159"/>
      </w:tblGrid>
      <w:tr w:rsidR="00FE4AF7" w14:paraId="0D38F992" w14:textId="77777777" w:rsidTr="00F72E8F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B85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CBE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139ED2F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         Nazwa zadania konkursowego.</w:t>
            </w:r>
          </w:p>
          <w:p w14:paraId="264CD47B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332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  <w:r w:rsidRPr="000B526A">
              <w:rPr>
                <w:b/>
                <w:bCs/>
                <w:color w:val="000000" w:themeColor="text1"/>
                <w:lang w:eastAsia="pl-PL"/>
              </w:rPr>
              <w:t>Wysokość środków publicznych przeznaczonych na realizację zadań publicznych.</w:t>
            </w:r>
          </w:p>
        </w:tc>
      </w:tr>
      <w:tr w:rsidR="00FE4AF7" w14:paraId="25D89023" w14:textId="77777777" w:rsidTr="00F72E8F">
        <w:trPr>
          <w:trHeight w:val="7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D3A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F6173D5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68A5A372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357C29ED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776136F2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6785D78D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4AB1CF5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2.</w:t>
            </w:r>
          </w:p>
          <w:p w14:paraId="0382A997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46B0BD61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55DFC92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1AF27B6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37932D36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3.</w:t>
            </w:r>
          </w:p>
          <w:p w14:paraId="243A3E06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696A28A5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8A63230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AE012AA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138B236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lastRenderedPageBreak/>
              <w:t>4.</w:t>
            </w:r>
          </w:p>
          <w:p w14:paraId="0719B323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7FFA004E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34EAB230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AC2AD09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97504B2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5.</w:t>
            </w:r>
          </w:p>
          <w:p w14:paraId="6941CCA5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C54C7AF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B7D5412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20F2C08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6B18DB30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6.</w:t>
            </w:r>
          </w:p>
          <w:p w14:paraId="339DA7B1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4236F077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0B3E3CA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0369F11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A810B1E" w14:textId="77777777" w:rsidR="00FE4AF7" w:rsidRDefault="00FE4AF7" w:rsidP="00F72E8F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7.</w:t>
            </w:r>
          </w:p>
          <w:p w14:paraId="739463B9" w14:textId="77777777" w:rsidR="00FE4AF7" w:rsidRDefault="00FE4AF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AA4" w14:textId="77777777" w:rsidR="00FE4AF7" w:rsidRPr="00A646C9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lastRenderedPageBreak/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 xml:space="preserve"> </w:t>
            </w:r>
            <w:r>
              <w:rPr>
                <w:rFonts w:eastAsia="Calibri"/>
              </w:rPr>
              <w:t>w zakresie lekkiej atletyki.</w:t>
            </w:r>
          </w:p>
          <w:p w14:paraId="2D1927ED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</w:p>
          <w:p w14:paraId="391D7A7A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</w:t>
            </w:r>
            <w:r>
              <w:t>młodzieży rozwijających umiejętności pływania.</w:t>
            </w:r>
          </w:p>
          <w:p w14:paraId="3AF069D2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</w:p>
          <w:p w14:paraId="34186C6A" w14:textId="77777777" w:rsidR="00FE4AF7" w:rsidRPr="00A646C9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t>Prowadzenie pozalekcyjnych zajęć sportowych</w:t>
            </w:r>
            <w:r>
              <w:t xml:space="preserve"> z piłki siatkowej z elementami profilaktyki uzależnień i promocji zdrowia</w:t>
            </w:r>
            <w:r w:rsidRPr="00A646C9">
              <w:t xml:space="preserve"> dla dzieci i młodzieży</w:t>
            </w:r>
            <w:r>
              <w:t>.</w:t>
            </w:r>
          </w:p>
          <w:p w14:paraId="2803F128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</w:p>
          <w:p w14:paraId="3A474C6B" w14:textId="77777777" w:rsidR="00FE4AF7" w:rsidRPr="00A646C9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lastRenderedPageBreak/>
              <w:t>Prowadzenie pozalekcyjnych zajęć sportowych</w:t>
            </w:r>
            <w:r>
              <w:t xml:space="preserve"> z piłki koszykowej z elementami profilaktyki uzależnień i promocji zdrowia</w:t>
            </w:r>
            <w:r w:rsidRPr="00A646C9">
              <w:t xml:space="preserve"> dla dzieci i młodzieży</w:t>
            </w:r>
            <w:r>
              <w:t xml:space="preserve">. </w:t>
            </w:r>
          </w:p>
          <w:p w14:paraId="5C4B8A3F" w14:textId="77777777" w:rsidR="00FE4AF7" w:rsidRPr="00A646C9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590389DF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  <w:r w:rsidRPr="00A646C9">
              <w:t>Prowadzenie pozalekcyjnych zajęć sportowych</w:t>
            </w:r>
            <w:r>
              <w:t xml:space="preserve"> z piłki nożnej z elementami profilaktyki uzależnień i promocji zdrowia</w:t>
            </w:r>
            <w:r w:rsidRPr="00A646C9">
              <w:t xml:space="preserve"> dla dzieci i młodzieży</w:t>
            </w:r>
            <w:r>
              <w:t>.</w:t>
            </w:r>
          </w:p>
          <w:p w14:paraId="77CD1AEE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</w:p>
          <w:p w14:paraId="128F2462" w14:textId="77777777" w:rsidR="00FE4AF7" w:rsidRPr="00A646C9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 xml:space="preserve"> </w:t>
            </w:r>
            <w:r>
              <w:rPr>
                <w:rFonts w:eastAsia="Calibri"/>
              </w:rPr>
              <w:t xml:space="preserve">w zakresie </w:t>
            </w:r>
            <w:r>
              <w:t>sztuk walki (judo, ju-jitsu, aikido, bjj).</w:t>
            </w:r>
          </w:p>
          <w:p w14:paraId="18738A43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</w:p>
          <w:p w14:paraId="238BEAD5" w14:textId="77777777" w:rsidR="00FE4AF7" w:rsidRDefault="00FE4AF7" w:rsidP="00F72E8F">
            <w:pPr>
              <w:autoSpaceDE w:val="0"/>
              <w:autoSpaceDN w:val="0"/>
              <w:adjustRightInd w:val="0"/>
              <w:jc w:val="both"/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>,</w:t>
            </w:r>
            <w:r w:rsidRPr="00A646C9">
              <w:t xml:space="preserve"> </w:t>
            </w:r>
            <w:r w:rsidRPr="00A646C9">
              <w:rPr>
                <w:rFonts w:eastAsia="Calibri"/>
              </w:rPr>
              <w:t xml:space="preserve">w </w:t>
            </w:r>
            <w:r>
              <w:rPr>
                <w:rFonts w:eastAsia="Calibri"/>
              </w:rPr>
              <w:t>zakresie ciężkiej atletyki (podnoszenie ciężarów)</w:t>
            </w:r>
            <w:r w:rsidRPr="00A646C9">
              <w:t>.</w:t>
            </w:r>
          </w:p>
          <w:p w14:paraId="49BCB396" w14:textId="77777777" w:rsidR="00FE4AF7" w:rsidRPr="00C129ED" w:rsidRDefault="00FE4AF7" w:rsidP="00F72E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2E6" w14:textId="77777777" w:rsidR="00FE4AF7" w:rsidRDefault="00FE4AF7" w:rsidP="00F72E8F">
            <w:pPr>
              <w:autoSpaceDE w:val="0"/>
              <w:autoSpaceDN w:val="0"/>
              <w:adjustRightInd w:val="0"/>
              <w:jc w:val="center"/>
            </w:pPr>
          </w:p>
          <w:p w14:paraId="78D8F07C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  <w:r>
              <w:t>40 000, 00</w:t>
            </w:r>
          </w:p>
          <w:p w14:paraId="358ECA92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1FE10E4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ADACA1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6882807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7074738D" w14:textId="1DC2B334" w:rsidR="00FE4AF7" w:rsidRPr="000F0A21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F0A21">
              <w:rPr>
                <w:color w:val="000000" w:themeColor="text1"/>
              </w:rPr>
              <w:t>5 000,00 x 2</w:t>
            </w:r>
          </w:p>
          <w:p w14:paraId="3E81CE5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14D61C5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750A715F" w14:textId="77777777" w:rsidR="00FE4AF7" w:rsidRPr="00984279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2CAC510F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69AE768D" w14:textId="77777777" w:rsidR="00FE4AF7" w:rsidRPr="00AA6F42" w:rsidRDefault="00FE4AF7" w:rsidP="007628B4">
            <w:pPr>
              <w:autoSpaceDE w:val="0"/>
              <w:autoSpaceDN w:val="0"/>
              <w:adjustRightInd w:val="0"/>
              <w:jc w:val="center"/>
            </w:pPr>
            <w:r w:rsidRPr="00AA6F42">
              <w:t>10 000, 00</w:t>
            </w:r>
          </w:p>
          <w:p w14:paraId="6506F1B6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5673C1EF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1E3E077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E270BA0" w14:textId="74688A38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698B8B57" w14:textId="77777777" w:rsidR="007628B4" w:rsidRDefault="007628B4" w:rsidP="007628B4">
            <w:pPr>
              <w:autoSpaceDE w:val="0"/>
              <w:autoSpaceDN w:val="0"/>
              <w:adjustRightInd w:val="0"/>
              <w:jc w:val="center"/>
            </w:pPr>
          </w:p>
          <w:p w14:paraId="0AF5BD2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  <w:r w:rsidRPr="00984279">
              <w:t>10 000, 00</w:t>
            </w:r>
          </w:p>
          <w:p w14:paraId="1066A50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CD62DA0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FA1276B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74721AF8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588199E6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  <w:r>
              <w:t>35 000, 00</w:t>
            </w:r>
          </w:p>
          <w:p w14:paraId="7EF9E57E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53E603EA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3A310CA3" w14:textId="296D7255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66C7E5AB" w14:textId="77777777" w:rsidR="007628B4" w:rsidRDefault="007628B4" w:rsidP="007628B4">
            <w:pPr>
              <w:autoSpaceDE w:val="0"/>
              <w:autoSpaceDN w:val="0"/>
              <w:adjustRightInd w:val="0"/>
              <w:jc w:val="center"/>
            </w:pPr>
          </w:p>
          <w:p w14:paraId="06BEA0E3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  <w:r>
              <w:t>5 000, 00</w:t>
            </w:r>
          </w:p>
          <w:p w14:paraId="5A2EC582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F5BEA09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142E44FF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E19A96D" w14:textId="77777777" w:rsidR="00FE4AF7" w:rsidRDefault="00FE4AF7" w:rsidP="007628B4">
            <w:pPr>
              <w:autoSpaceDE w:val="0"/>
              <w:autoSpaceDN w:val="0"/>
              <w:adjustRightInd w:val="0"/>
              <w:jc w:val="center"/>
            </w:pPr>
          </w:p>
          <w:p w14:paraId="49859CAE" w14:textId="77777777" w:rsidR="00FE4AF7" w:rsidRPr="00984279" w:rsidRDefault="00FE4AF7" w:rsidP="007628B4">
            <w:pPr>
              <w:autoSpaceDE w:val="0"/>
              <w:autoSpaceDN w:val="0"/>
              <w:adjustRightInd w:val="0"/>
              <w:jc w:val="center"/>
            </w:pPr>
            <w:r>
              <w:t>5 000, 00</w:t>
            </w:r>
          </w:p>
        </w:tc>
      </w:tr>
      <w:tr w:rsidR="00D37077" w14:paraId="059C21F1" w14:textId="77777777" w:rsidTr="00F72E8F">
        <w:trPr>
          <w:trHeight w:val="7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A77" w14:textId="77777777" w:rsidR="00D37077" w:rsidRDefault="00D37077" w:rsidP="00F72E8F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3E4" w14:textId="0DE80A80" w:rsidR="00D37077" w:rsidRPr="00A646C9" w:rsidRDefault="00D37077" w:rsidP="00F72E8F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Ogółem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4F" w14:textId="77777777" w:rsidR="00D37077" w:rsidRDefault="00D37077" w:rsidP="00F72E8F">
            <w:pPr>
              <w:autoSpaceDE w:val="0"/>
              <w:autoSpaceDN w:val="0"/>
              <w:adjustRightInd w:val="0"/>
              <w:jc w:val="center"/>
            </w:pPr>
            <w:r>
              <w:t>115 000, 00 zł</w:t>
            </w:r>
          </w:p>
          <w:p w14:paraId="2823EF32" w14:textId="297215EC" w:rsidR="00D37077" w:rsidRDefault="00D37077" w:rsidP="00F72E8F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14:paraId="4FEC6A65" w14:textId="77777777" w:rsidR="004E12D5" w:rsidRDefault="004E12D5" w:rsidP="005677B5">
      <w:pPr>
        <w:rPr>
          <w:b/>
        </w:rPr>
      </w:pPr>
    </w:p>
    <w:p w14:paraId="3BBA9516" w14:textId="77777777" w:rsidR="00B101AC" w:rsidRDefault="00B101AC" w:rsidP="00B101AC">
      <w:pPr>
        <w:jc w:val="center"/>
        <w:rPr>
          <w:b/>
        </w:rPr>
      </w:pPr>
      <w:r w:rsidRPr="00266596">
        <w:rPr>
          <w:b/>
        </w:rPr>
        <w:t>§  2</w:t>
      </w:r>
    </w:p>
    <w:p w14:paraId="7FF64927" w14:textId="77777777" w:rsidR="00E34656" w:rsidRPr="00266596" w:rsidRDefault="00E34656" w:rsidP="00B101AC">
      <w:pPr>
        <w:jc w:val="center"/>
        <w:rPr>
          <w:b/>
          <w:sz w:val="16"/>
          <w:szCs w:val="16"/>
        </w:rPr>
      </w:pPr>
    </w:p>
    <w:p w14:paraId="2661470B" w14:textId="0B9E8B23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</w:t>
      </w:r>
      <w:r w:rsidR="00C65790">
        <w:rPr>
          <w:sz w:val="24"/>
          <w:szCs w:val="24"/>
        </w:rPr>
        <w:t>3</w:t>
      </w:r>
      <w:r w:rsidRPr="003C2553">
        <w:rPr>
          <w:sz w:val="24"/>
          <w:szCs w:val="24"/>
        </w:rPr>
        <w:t xml:space="preserve"> 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7CEF3DCB" w14:textId="77777777" w:rsidR="00B101AC" w:rsidRDefault="00B101AC" w:rsidP="00B101AC">
      <w:pPr>
        <w:jc w:val="center"/>
      </w:pPr>
    </w:p>
    <w:p w14:paraId="01229BEC" w14:textId="77777777" w:rsidR="00B101AC" w:rsidRPr="00266596" w:rsidRDefault="00B101AC" w:rsidP="00B101AC">
      <w:pPr>
        <w:jc w:val="center"/>
      </w:pPr>
    </w:p>
    <w:p w14:paraId="27C453EC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31D45E80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3B3A2AB5" w14:textId="77777777" w:rsidR="00B101AC" w:rsidRDefault="00B101AC" w:rsidP="009F424B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4185278D" w14:textId="77777777" w:rsidR="00B101AC" w:rsidRDefault="00B101AC" w:rsidP="00B101AC">
      <w:pPr>
        <w:pStyle w:val="Tekstpodstawowy"/>
        <w:spacing w:line="360" w:lineRule="auto"/>
        <w:jc w:val="left"/>
        <w:rPr>
          <w:sz w:val="24"/>
        </w:rPr>
      </w:pPr>
    </w:p>
    <w:p w14:paraId="0BCD109A" w14:textId="77777777" w:rsidR="00354CBA" w:rsidRDefault="00354CBA" w:rsidP="00354CBA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BURMISTRZ</w:t>
      </w:r>
    </w:p>
    <w:p w14:paraId="55028942" w14:textId="3827105B" w:rsidR="00354CBA" w:rsidRDefault="00354CBA" w:rsidP="00354CBA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Andrzej Pietrasik</w:t>
      </w:r>
    </w:p>
    <w:p w14:paraId="4DAB439B" w14:textId="6C17CE91" w:rsidR="00354CBA" w:rsidRDefault="00354CBA" w:rsidP="00354CBA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85C9346" w14:textId="77777777" w:rsidR="00354CBA" w:rsidRDefault="00354CBA" w:rsidP="00354CBA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997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354CBA" w14:paraId="711F6120" w14:textId="77777777" w:rsidTr="00CA7574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589459" w14:textId="77777777" w:rsidR="00354CBA" w:rsidRDefault="00354CBA" w:rsidP="00CA7574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3FFF56" w14:textId="77777777" w:rsidR="00354CBA" w:rsidRDefault="00354CBA" w:rsidP="00CA7574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35A62" w14:textId="77777777" w:rsidR="00354CBA" w:rsidRDefault="00354CBA" w:rsidP="00CA7574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354CBA" w14:paraId="21A566E2" w14:textId="77777777" w:rsidTr="00CA7574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DE0ED2" w14:textId="77777777" w:rsidR="00354CBA" w:rsidRDefault="00354CBA" w:rsidP="00CA7574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70EB746A" w14:textId="77777777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13DDF674" w14:textId="10A98529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INSPEKTOR ds.</w:t>
            </w:r>
          </w:p>
          <w:p w14:paraId="45448201" w14:textId="790C68A7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Profilaktyki Uzależnień i Pomocy Rodzinie</w:t>
            </w:r>
          </w:p>
          <w:p w14:paraId="703C2D3D" w14:textId="49DC139E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AE97B81" w14:textId="57990A0B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Iwona Wlaźlak</w:t>
            </w:r>
          </w:p>
          <w:p w14:paraId="4FA064EF" w14:textId="260338DC" w:rsidR="00354CBA" w:rsidRDefault="00354CBA" w:rsidP="00CA7574">
            <w:pPr>
              <w:spacing w:line="252" w:lineRule="auto"/>
              <w:jc w:val="center"/>
              <w:rPr>
                <w:sz w:val="18"/>
              </w:rPr>
            </w:pPr>
          </w:p>
          <w:p w14:paraId="574D14B1" w14:textId="32A51B9A" w:rsidR="00354CBA" w:rsidRDefault="00354CBA" w:rsidP="00CA7574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1FAB68" w14:textId="77777777" w:rsidR="00354CBA" w:rsidRDefault="00354CBA" w:rsidP="00CA7574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FF9E35" w14:textId="77777777" w:rsidR="00354CBA" w:rsidRDefault="00354CBA" w:rsidP="00CA7574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652088" w14:textId="77777777" w:rsidR="00354CBA" w:rsidRDefault="00354CBA" w:rsidP="00CA7574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DF3F9" w14:textId="77777777" w:rsidR="00354CBA" w:rsidRDefault="00354CBA" w:rsidP="00CA7574">
            <w:pPr>
              <w:suppressAutoHyphens w:val="0"/>
              <w:spacing w:line="256" w:lineRule="auto"/>
            </w:pPr>
          </w:p>
        </w:tc>
      </w:tr>
      <w:tr w:rsidR="00354CBA" w14:paraId="79408345" w14:textId="77777777" w:rsidTr="00CA7574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8B441" w14:textId="77777777" w:rsidR="00354CBA" w:rsidRDefault="00354CBA" w:rsidP="00CA7574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8D81EBF" w14:textId="77777777" w:rsidR="00354CBA" w:rsidRDefault="00354CBA" w:rsidP="00CA7574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045E6" w14:textId="77777777" w:rsidR="00354CBA" w:rsidRDefault="00354CBA" w:rsidP="00CA7574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267173" w14:textId="77777777" w:rsidR="00354CBA" w:rsidRDefault="00354CBA" w:rsidP="00CA7574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B545F" w14:textId="77777777" w:rsidR="00354CBA" w:rsidRDefault="00354CBA" w:rsidP="00CA7574">
            <w:pPr>
              <w:suppressAutoHyphens w:val="0"/>
              <w:spacing w:line="256" w:lineRule="auto"/>
            </w:pPr>
          </w:p>
        </w:tc>
      </w:tr>
      <w:tr w:rsidR="00354CBA" w14:paraId="09FF60CD" w14:textId="77777777" w:rsidTr="00CA7574">
        <w:trPr>
          <w:cantSplit/>
          <w:trHeight w:val="536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F8E834" w14:textId="77777777" w:rsidR="00354CBA" w:rsidRDefault="00354CBA" w:rsidP="00CA7574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1EBCFE" w14:textId="77777777" w:rsidR="00354CBA" w:rsidRDefault="00354CBA" w:rsidP="00354CBA">
            <w:pPr>
              <w:spacing w:line="252" w:lineRule="auto"/>
              <w:rPr>
                <w:sz w:val="18"/>
                <w:szCs w:val="18"/>
              </w:rPr>
            </w:pPr>
          </w:p>
          <w:p w14:paraId="3396721C" w14:textId="6FCF2A43" w:rsidR="00354CBA" w:rsidRDefault="00354CBA" w:rsidP="00CA7574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</w:t>
            </w:r>
          </w:p>
          <w:p w14:paraId="7995402D" w14:textId="3C052037" w:rsidR="00354CBA" w:rsidRDefault="00354CBA" w:rsidP="00CA757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</w:t>
            </w:r>
            <w:r>
              <w:rPr>
                <w:sz w:val="16"/>
                <w:szCs w:val="16"/>
              </w:rPr>
              <w:t xml:space="preserve">Profilaktyki Uzależnień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i Pomocy Rodzinie</w:t>
            </w:r>
          </w:p>
          <w:p w14:paraId="2BB1BDBE" w14:textId="77777777" w:rsidR="00354CBA" w:rsidRDefault="00354CBA" w:rsidP="00CA7574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14:paraId="032D6510" w14:textId="77777777" w:rsidR="00354CBA" w:rsidRDefault="00354CBA" w:rsidP="00CA7574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Elwira Konopka</w:t>
            </w:r>
          </w:p>
          <w:p w14:paraId="048F265C" w14:textId="77777777" w:rsidR="00354CBA" w:rsidRDefault="00354CBA" w:rsidP="00CA7574">
            <w:pPr>
              <w:spacing w:line="252" w:lineRule="auto"/>
              <w:jc w:val="center"/>
              <w:rPr>
                <w:sz w:val="18"/>
              </w:rPr>
            </w:pPr>
          </w:p>
          <w:p w14:paraId="5C9F3E1C" w14:textId="641E96E1" w:rsidR="00354CBA" w:rsidRDefault="00354CBA" w:rsidP="00CA7574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21.03.2023 r.</w:t>
            </w:r>
          </w:p>
          <w:p w14:paraId="2DA46E12" w14:textId="07D04978" w:rsidR="00354CBA" w:rsidRDefault="00354CBA" w:rsidP="00CA7574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1F7079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5A5AAF08" w14:textId="3C4F5361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59725A5D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63F9B5B3" w14:textId="2BB33199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drzej  Bogucki</w:t>
            </w:r>
          </w:p>
          <w:p w14:paraId="4CBADCBF" w14:textId="77777777" w:rsidR="00354CBA" w:rsidRDefault="00354CBA" w:rsidP="00354CBA">
            <w:pPr>
              <w:spacing w:line="252" w:lineRule="auto"/>
              <w:jc w:val="center"/>
              <w:rPr>
                <w:sz w:val="18"/>
              </w:rPr>
            </w:pPr>
          </w:p>
          <w:p w14:paraId="62BF6722" w14:textId="63E469C7" w:rsidR="00354CBA" w:rsidRDefault="00354CBA" w:rsidP="00354CBA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21.03.2023 r.</w:t>
            </w:r>
          </w:p>
          <w:p w14:paraId="7DBC6E2A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B2ECE" w14:textId="77777777" w:rsidR="00354CBA" w:rsidRDefault="00354CBA" w:rsidP="00CA7574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  <w:p w14:paraId="339F5DE4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RADCA PRAWNY </w:t>
            </w:r>
          </w:p>
          <w:p w14:paraId="03E1D17E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58925F8F" w14:textId="55BCE14B" w:rsidR="00354CBA" w:rsidRDefault="00354CBA" w:rsidP="00354CBA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Marlena Tomaszewska</w:t>
            </w:r>
          </w:p>
          <w:p w14:paraId="0268D249" w14:textId="2A1BC48E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 - 12623</w:t>
            </w:r>
          </w:p>
          <w:p w14:paraId="2970387C" w14:textId="77777777" w:rsidR="00354CBA" w:rsidRDefault="00354CBA" w:rsidP="00354CBA">
            <w:pPr>
              <w:spacing w:line="252" w:lineRule="auto"/>
              <w:jc w:val="center"/>
              <w:rPr>
                <w:sz w:val="18"/>
              </w:rPr>
            </w:pPr>
          </w:p>
          <w:p w14:paraId="0A57EC20" w14:textId="5133AE62" w:rsidR="00354CBA" w:rsidRPr="00354CBA" w:rsidRDefault="00354CBA" w:rsidP="00354CBA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21.03.2023 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448B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47BD09DB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5F0BE95C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2BE771E8" w14:textId="77777777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26F46CD1" w14:textId="670452C0" w:rsidR="00354CBA" w:rsidRDefault="00354CBA" w:rsidP="00CA7574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00D90AD" w14:textId="253147E7" w:rsidR="005677B5" w:rsidRDefault="00354CBA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>
        <w:tab/>
        <w:t xml:space="preserve">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="00B101AC" w:rsidRPr="00266596">
        <w:rPr>
          <w:i/>
          <w:sz w:val="16"/>
          <w:szCs w:val="16"/>
        </w:rPr>
        <w:t xml:space="preserve"> </w:t>
      </w:r>
    </w:p>
    <w:p w14:paraId="7809BFCF" w14:textId="49C39F32" w:rsidR="00C65790" w:rsidRDefault="00907225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EF1569">
        <w:rPr>
          <w:i/>
          <w:sz w:val="20"/>
        </w:rPr>
        <w:t xml:space="preserve">* </w:t>
      </w:r>
      <w:r>
        <w:rPr>
          <w:i/>
          <w:sz w:val="20"/>
        </w:rPr>
        <w:t xml:space="preserve">niepotrzebne skreślić      </w:t>
      </w:r>
    </w:p>
    <w:p w14:paraId="727E3912" w14:textId="77777777" w:rsidR="003A04DD" w:rsidRDefault="003A04DD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298A9BF4" w14:textId="4A995975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D544C8" wp14:editId="15BC9269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B3F2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88B122C" w14:textId="52B11C2C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 </w:t>
                            </w:r>
                            <w:r w:rsidR="006041B9">
                              <w:rPr>
                                <w:sz w:val="20"/>
                              </w:rPr>
                              <w:t>35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.202</w:t>
                            </w:r>
                            <w:r w:rsidR="00C65790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C746FC">
                              <w:rPr>
                                <w:sz w:val="20"/>
                              </w:rPr>
                              <w:t>21.03.</w:t>
                            </w:r>
                            <w:r w:rsidR="00B11DDF">
                              <w:rPr>
                                <w:sz w:val="20"/>
                              </w:rPr>
                              <w:t xml:space="preserve"> 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C65790">
                              <w:rPr>
                                <w:sz w:val="20"/>
                              </w:rPr>
                              <w:t xml:space="preserve">23 </w:t>
                            </w:r>
                            <w:r w:rsidRPr="00B11DDF">
                              <w:rPr>
                                <w:sz w:val="20"/>
                              </w:rPr>
                              <w:t>roku</w:t>
                            </w:r>
                          </w:p>
                          <w:p w14:paraId="7A44F1DB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44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633B3F2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88B122C" w14:textId="52B11C2C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 </w:t>
                      </w:r>
                      <w:r w:rsidR="006041B9">
                        <w:rPr>
                          <w:sz w:val="20"/>
                        </w:rPr>
                        <w:t>35</w:t>
                      </w:r>
                      <w:r w:rsidR="003619E9">
                        <w:rPr>
                          <w:sz w:val="20"/>
                        </w:rPr>
                        <w:t xml:space="preserve"> .202</w:t>
                      </w:r>
                      <w:r w:rsidR="00C65790"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C746FC">
                        <w:rPr>
                          <w:sz w:val="20"/>
                        </w:rPr>
                        <w:t>21.03.</w:t>
                      </w:r>
                      <w:r w:rsidR="00B11DDF">
                        <w:rPr>
                          <w:sz w:val="20"/>
                        </w:rPr>
                        <w:t xml:space="preserve"> 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C65790">
                        <w:rPr>
                          <w:sz w:val="20"/>
                        </w:rPr>
                        <w:t xml:space="preserve">23 </w:t>
                      </w:r>
                      <w:r w:rsidRPr="00B11DDF">
                        <w:rPr>
                          <w:sz w:val="20"/>
                        </w:rPr>
                        <w:t>roku</w:t>
                      </w:r>
                    </w:p>
                    <w:p w14:paraId="7A44F1DB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D96F0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63E450F9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49034DDA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1ECE8588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14:paraId="73E56402" w14:textId="77777777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9E70E20" w14:textId="77777777" w:rsidR="00E34656" w:rsidRDefault="00E34656" w:rsidP="00EA2640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1015D3D2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06BCBD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327906C6" w14:textId="77777777" w:rsidR="00B101AC" w:rsidRPr="00266596" w:rsidRDefault="00B101AC" w:rsidP="00B101AC">
      <w:pPr>
        <w:autoSpaceDE w:val="0"/>
      </w:pPr>
    </w:p>
    <w:p w14:paraId="6805AED2" w14:textId="0157FD4B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 w:rsidR="00C65790">
        <w:rPr>
          <w:b/>
          <w:bCs/>
        </w:rPr>
        <w:t xml:space="preserve">   </w:t>
      </w:r>
    </w:p>
    <w:p w14:paraId="3D10A6C6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42DAD6C4" w14:textId="71480177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 w:rsidR="00C65790">
        <w:rPr>
          <w:kern w:val="0"/>
          <w:lang w:eastAsia="pl-PL"/>
        </w:rPr>
        <w:t>na lata 2022-2024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606DF910" w14:textId="77777777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</w:p>
    <w:p w14:paraId="75F8CF2C" w14:textId="77777777" w:rsidR="00B101AC" w:rsidRPr="00C65790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1C711C4B" w14:textId="11FEB739" w:rsidR="00B101AC" w:rsidRPr="00C65790" w:rsidRDefault="00B101AC" w:rsidP="00C65790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</w:t>
      </w:r>
      <w:r w:rsidR="00C65790" w:rsidRPr="00C65790">
        <w:rPr>
          <w:rFonts w:ascii="Times New Roman" w:hAnsi="Times New Roman" w:cs="Times New Roman"/>
          <w:lang w:eastAsia="en-US" w:bidi="en-US"/>
        </w:rPr>
        <w:t xml:space="preserve"> powierzenie </w:t>
      </w:r>
      <w:r w:rsidRPr="00C65790">
        <w:rPr>
          <w:rFonts w:ascii="Times New Roman" w:hAnsi="Times New Roman" w:cs="Times New Roman"/>
          <w:lang w:eastAsia="en-US" w:bidi="en-US"/>
        </w:rPr>
        <w:t>realizacj</w:t>
      </w:r>
      <w:r w:rsidR="00C65790" w:rsidRPr="00C65790">
        <w:rPr>
          <w:rFonts w:ascii="Times New Roman" w:hAnsi="Times New Roman" w:cs="Times New Roman"/>
          <w:lang w:eastAsia="en-US" w:bidi="en-US"/>
        </w:rPr>
        <w:t>i</w:t>
      </w:r>
      <w:r w:rsidRPr="00C65790">
        <w:rPr>
          <w:rFonts w:ascii="Times New Roman" w:hAnsi="Times New Roman" w:cs="Times New Roman"/>
          <w:lang w:eastAsia="en-US" w:bidi="en-US"/>
        </w:rPr>
        <w:t xml:space="preserve"> zadań publicznych  </w:t>
      </w:r>
      <w:r w:rsidR="003619E9" w:rsidRPr="00C65790">
        <w:rPr>
          <w:rFonts w:ascii="Times New Roman" w:hAnsi="Times New Roman" w:cs="Times New Roman"/>
          <w:lang w:eastAsia="en-US" w:bidi="en-US"/>
        </w:rPr>
        <w:t xml:space="preserve">z zakresu  </w:t>
      </w:r>
      <w:r w:rsidRPr="00C6579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3A5722A4" w14:textId="77777777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3BD8CCAA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07305C7E" w14:textId="67C172DF"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konkursu ofert na </w:t>
      </w:r>
      <w:r w:rsidR="00C65790">
        <w:rPr>
          <w:lang w:eastAsia="en-US" w:bidi="en-US"/>
        </w:rPr>
        <w:t xml:space="preserve">powierzenie </w:t>
      </w:r>
      <w:r w:rsidRPr="00266596">
        <w:rPr>
          <w:lang w:eastAsia="en-US" w:bidi="en-US"/>
        </w:rPr>
        <w:t>realizacj</w:t>
      </w:r>
      <w:r w:rsidR="00C65790">
        <w:rPr>
          <w:lang w:eastAsia="en-US" w:bidi="en-US"/>
        </w:rPr>
        <w:t>i</w:t>
      </w:r>
      <w:r w:rsidRPr="00266596">
        <w:rPr>
          <w:lang w:eastAsia="en-US" w:bidi="en-US"/>
        </w:rPr>
        <w:t xml:space="preserve">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14:paraId="6559133B" w14:textId="77777777"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14:paraId="68EEE5B3" w14:textId="1801D829" w:rsidR="00C65790" w:rsidRPr="00EA2640" w:rsidRDefault="00B101AC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C65790">
        <w:rPr>
          <w:sz w:val="24"/>
          <w:szCs w:val="24"/>
          <w:lang w:eastAsia="pl-PL"/>
        </w:rPr>
        <w:t>11</w:t>
      </w:r>
      <w:r w:rsidR="00C11CAE">
        <w:rPr>
          <w:sz w:val="24"/>
          <w:szCs w:val="24"/>
          <w:lang w:eastAsia="pl-PL"/>
        </w:rPr>
        <w:t>5</w:t>
      </w:r>
      <w:r w:rsidR="000A3490" w:rsidRPr="001C1916">
        <w:rPr>
          <w:sz w:val="24"/>
          <w:szCs w:val="24"/>
          <w:lang w:eastAsia="pl-PL"/>
        </w:rPr>
        <w:t xml:space="preserve"> 000,00 zł (słownie: </w:t>
      </w:r>
      <w:r w:rsidR="00C65790">
        <w:rPr>
          <w:sz w:val="24"/>
          <w:szCs w:val="24"/>
          <w:lang w:eastAsia="pl-PL"/>
        </w:rPr>
        <w:t xml:space="preserve">sto </w:t>
      </w:r>
      <w:r w:rsidR="00C11CAE">
        <w:rPr>
          <w:sz w:val="24"/>
          <w:szCs w:val="24"/>
          <w:lang w:eastAsia="pl-PL"/>
        </w:rPr>
        <w:t>piętnaście</w:t>
      </w:r>
      <w:r w:rsidR="00B11DDF" w:rsidRPr="001C1916">
        <w:rPr>
          <w:sz w:val="24"/>
          <w:szCs w:val="24"/>
          <w:lang w:eastAsia="pl-PL"/>
        </w:rPr>
        <w:t xml:space="preserve"> </w:t>
      </w:r>
      <w:r w:rsidR="000A3490"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14:paraId="2F660DE2" w14:textId="43888F51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792F7283" w14:textId="77777777" w:rsidR="00B101AC" w:rsidRPr="00266596" w:rsidRDefault="00B101AC" w:rsidP="00B101AC">
      <w:pPr>
        <w:jc w:val="both"/>
      </w:pPr>
    </w:p>
    <w:p w14:paraId="2C48FC82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070BD6E1" w14:textId="77777777" w:rsidR="00B101AC" w:rsidRPr="00266596" w:rsidRDefault="00B101AC" w:rsidP="00B101AC">
      <w:pPr>
        <w:jc w:val="both"/>
        <w:rPr>
          <w:sz w:val="22"/>
        </w:rPr>
      </w:pPr>
    </w:p>
    <w:p w14:paraId="6C3F2C6F" w14:textId="590B48E4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r w:rsidR="00E13CF9" w:rsidRPr="00A21022">
        <w:t>(Dz. U. z 2022 r., poz. 2000 z</w:t>
      </w:r>
      <w:r w:rsidR="00C11CAE">
        <w:t xml:space="preserve">e </w:t>
      </w:r>
      <w:r w:rsidR="00E13CF9" w:rsidRPr="00A21022">
        <w:t xml:space="preserve">zm.) </w:t>
      </w:r>
      <w:r w:rsidRPr="00266596">
        <w:t>dotyczące wyłączenia z postępowania konkursowego.</w:t>
      </w:r>
    </w:p>
    <w:p w14:paraId="4E988F17" w14:textId="77777777" w:rsidR="00B101AC" w:rsidRPr="00266596" w:rsidRDefault="00B101AC" w:rsidP="00B101AC">
      <w:pPr>
        <w:ind w:left="284"/>
        <w:jc w:val="both"/>
      </w:pPr>
    </w:p>
    <w:p w14:paraId="1CF50E1B" w14:textId="19CE64C1" w:rsidR="000A3490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002ADCA2" w14:textId="77777777" w:rsidR="00E34656" w:rsidRPr="00607BBD" w:rsidRDefault="00E34656" w:rsidP="00607BBD">
      <w:pPr>
        <w:jc w:val="both"/>
      </w:pPr>
    </w:p>
    <w:p w14:paraId="075ED68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5C58717A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625EF99F" w14:textId="77777777" w:rsidR="00EA2640" w:rsidRPr="00266596" w:rsidRDefault="00EA2640" w:rsidP="00B101AC">
      <w:pPr>
        <w:pStyle w:val="Tekstpodstawowy"/>
        <w:jc w:val="left"/>
        <w:rPr>
          <w:sz w:val="24"/>
        </w:rPr>
      </w:pPr>
    </w:p>
    <w:p w14:paraId="3076CB9E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15A3F0B6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lastRenderedPageBreak/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4D5633B5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0A8C6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52BA4475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EE116F1" w14:textId="55E3B581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C11CAE" w:rsidRPr="00C11CAE">
        <w:t>16</w:t>
      </w:r>
      <w:r w:rsidR="001C1916" w:rsidRPr="00C11CAE">
        <w:t>.03</w:t>
      </w:r>
      <w:r w:rsidR="00B11DDF" w:rsidRPr="00C11CAE">
        <w:t>.</w:t>
      </w:r>
      <w:r w:rsidR="00496D8B" w:rsidRPr="00C11CAE">
        <w:t>202</w:t>
      </w:r>
      <w:r w:rsidR="00E13CF9" w:rsidRPr="00C11CAE">
        <w:t>3</w:t>
      </w:r>
      <w:r w:rsidRPr="00C11CAE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2C39FE9C" w14:textId="77777777" w:rsidR="00B101AC" w:rsidRPr="00266596" w:rsidRDefault="00B101AC" w:rsidP="00B101AC">
      <w:pPr>
        <w:jc w:val="both"/>
      </w:pPr>
    </w:p>
    <w:p w14:paraId="47E95F18" w14:textId="09F10CD8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ozn.</w:t>
      </w:r>
      <w:r w:rsidR="000A3490">
        <w:t xml:space="preserve"> </w:t>
      </w:r>
      <w:r w:rsidR="00892D36">
        <w:t xml:space="preserve"> </w:t>
      </w:r>
      <w:r w:rsidR="00082B68" w:rsidRPr="0042662E">
        <w:t>PS.PP-K. 8030.</w:t>
      </w:r>
      <w:r w:rsidR="0042662E" w:rsidRPr="0042662E">
        <w:t>3</w:t>
      </w:r>
      <w:r w:rsidR="00082B68" w:rsidRPr="0042662E">
        <w:t>.202</w:t>
      </w:r>
      <w:r w:rsidR="00E13CF9" w:rsidRPr="0042662E">
        <w:t>3</w:t>
      </w:r>
      <w:r w:rsidR="00082B68" w:rsidRPr="0042662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 w:rsidR="0042662E"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="00D61C48"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5EF1ECF1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69FFA168" w14:textId="13CF50AD" w:rsidR="0042662E" w:rsidRPr="00EA2640" w:rsidRDefault="00B101AC" w:rsidP="00EA2640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7B285BB9" w14:textId="29A2EA34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653B814" w14:textId="77777777" w:rsidR="00B101AC" w:rsidRPr="00266596" w:rsidRDefault="00B101AC" w:rsidP="00B101AC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14:paraId="64C9A903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2765B87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461DDE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989F33B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7C44E6E3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7A5A851A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DB13359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120BD5BF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6B13AFF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6D527DAE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10AC6C3B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41C0DC30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1ECC0597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13FF37C4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410B1FBD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62CD5EB7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7BB77023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4755F0DD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47063BC1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552F436A" w14:textId="0EE00ECA" w:rsidR="00B101AC" w:rsidRPr="0042662E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44A42676" w14:textId="77777777" w:rsidR="0042662E" w:rsidRPr="00266596" w:rsidRDefault="0042662E" w:rsidP="0042662E">
      <w:pPr>
        <w:ind w:left="426"/>
        <w:jc w:val="both"/>
      </w:pPr>
    </w:p>
    <w:p w14:paraId="113A0D5B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B1F1959" w14:textId="77777777" w:rsidR="00331F92" w:rsidRPr="00331F92" w:rsidRDefault="00331F92" w:rsidP="00331F92">
      <w:pPr>
        <w:rPr>
          <w:sz w:val="18"/>
          <w:szCs w:val="18"/>
        </w:rPr>
      </w:pPr>
    </w:p>
    <w:p w14:paraId="731C5B7F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lastRenderedPageBreak/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21EF1432" w14:textId="77777777" w:rsidR="00B101AC" w:rsidRPr="0081767A" w:rsidRDefault="00B101AC" w:rsidP="00B101AC">
      <w:pPr>
        <w:rPr>
          <w:sz w:val="18"/>
          <w:szCs w:val="18"/>
        </w:rPr>
      </w:pPr>
    </w:p>
    <w:p w14:paraId="6BE67BC8" w14:textId="3DA7F59E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 xml:space="preserve">Miasta Płońska z dnia </w:t>
      </w:r>
      <w:r w:rsidR="0042662E" w:rsidRPr="0042662E">
        <w:t>16</w:t>
      </w:r>
      <w:r w:rsidR="00082B68" w:rsidRPr="0042662E">
        <w:t>.03.</w:t>
      </w:r>
      <w:r w:rsidR="003569B3" w:rsidRPr="0042662E">
        <w:t>202</w:t>
      </w:r>
      <w:r w:rsidR="00E13CF9" w:rsidRPr="0042662E">
        <w:t>3</w:t>
      </w:r>
      <w:r w:rsidR="00496D8B" w:rsidRPr="0042662E">
        <w:t xml:space="preserve"> r.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04279BA6" w14:textId="77777777" w:rsidR="00B101AC" w:rsidRPr="00266596" w:rsidRDefault="00B101AC" w:rsidP="00B101AC">
      <w:pPr>
        <w:rPr>
          <w:sz w:val="16"/>
          <w:szCs w:val="16"/>
        </w:rPr>
      </w:pPr>
    </w:p>
    <w:p w14:paraId="7E8AE9A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3233586E" w14:textId="77777777" w:rsidR="00B101AC" w:rsidRPr="004A638A" w:rsidRDefault="00B101AC" w:rsidP="00B101AC">
      <w:pPr>
        <w:rPr>
          <w:sz w:val="16"/>
          <w:szCs w:val="16"/>
        </w:rPr>
      </w:pPr>
    </w:p>
    <w:p w14:paraId="76D451FE" w14:textId="1754C9A8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</w:t>
      </w:r>
      <w:r w:rsidR="00E13CF9">
        <w:t>3</w:t>
      </w:r>
      <w:r w:rsidRPr="004A638A">
        <w:t xml:space="preserve"> r.”</w:t>
      </w:r>
    </w:p>
    <w:p w14:paraId="4A5A7BE7" w14:textId="77777777" w:rsidR="00B101AC" w:rsidRPr="00266596" w:rsidRDefault="00B101AC" w:rsidP="00B101AC">
      <w:pPr>
        <w:ind w:left="426"/>
        <w:jc w:val="both"/>
      </w:pPr>
    </w:p>
    <w:p w14:paraId="0C5025D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79C933B2" w14:textId="77777777" w:rsidR="00F05193" w:rsidRPr="00F05193" w:rsidRDefault="00F05193" w:rsidP="00F05193">
      <w:pPr>
        <w:rPr>
          <w:sz w:val="16"/>
          <w:szCs w:val="16"/>
        </w:rPr>
      </w:pPr>
    </w:p>
    <w:p w14:paraId="36D13E82" w14:textId="6F867A26" w:rsidR="00F05193" w:rsidRPr="0042662E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508F626" w14:textId="77777777" w:rsidR="0042662E" w:rsidRPr="00F05193" w:rsidRDefault="0042662E" w:rsidP="0042662E">
      <w:pPr>
        <w:jc w:val="both"/>
        <w:rPr>
          <w:sz w:val="16"/>
          <w:szCs w:val="16"/>
        </w:rPr>
      </w:pPr>
    </w:p>
    <w:p w14:paraId="1457CB09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0714C887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435D959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7841BF89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0D5DF59D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68A451D6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44FD144" w14:textId="77777777" w:rsidR="00E13CF9" w:rsidRPr="00E13CF9" w:rsidRDefault="00F05193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</w:t>
      </w:r>
      <w:r w:rsidR="00E13CF9" w:rsidRPr="00E13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7320EE" w14:textId="6B7DB0D2" w:rsidR="00E13CF9" w:rsidRPr="00E13CF9" w:rsidRDefault="00E13CF9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126B4126" w14:textId="587F6669" w:rsidR="005C6052" w:rsidRDefault="005C6052" w:rsidP="005C605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2A88BDE9" w14:textId="77777777" w:rsidR="0042662E" w:rsidRPr="008D5154" w:rsidRDefault="0042662E" w:rsidP="005C6052">
      <w:pPr>
        <w:jc w:val="both"/>
        <w:rPr>
          <w:color w:val="000000"/>
          <w:sz w:val="16"/>
          <w:szCs w:val="16"/>
        </w:rPr>
      </w:pPr>
    </w:p>
    <w:p w14:paraId="37AF199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5375649C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59A19BB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27DEF28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F09F57D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C1B7FD9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36046D97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57B31B1C" w14:textId="5BB7CD9A" w:rsidR="0042662E" w:rsidRPr="00EA2640" w:rsidRDefault="005C6052" w:rsidP="0042662E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0277267D" w14:textId="300C4042" w:rsidR="00C07130" w:rsidRDefault="00C07130" w:rsidP="00C07130">
      <w:pPr>
        <w:suppressAutoHyphens w:val="0"/>
        <w:jc w:val="both"/>
        <w:rPr>
          <w:rFonts w:cs="Arial"/>
          <w:color w:val="000000"/>
        </w:rPr>
      </w:pPr>
    </w:p>
    <w:p w14:paraId="72FCD117" w14:textId="77777777" w:rsidR="00C07130" w:rsidRPr="00266596" w:rsidRDefault="00C07130" w:rsidP="00C07130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B77E39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454CE93B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329C4650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04248A6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14:paraId="79E9DD1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t>Adekwatność kosztów zadania w odniesieniu do zakresu rzeczowego realizowanego zadania (od 1 do 10 punktów).</w:t>
      </w:r>
    </w:p>
    <w:p w14:paraId="1BD4DFC8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099B653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33F4709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lastRenderedPageBreak/>
        <w:t>Zasoby kadrowe i rzeczowe niezbędne do realizacji zadania (od 1 do 10 punktów).</w:t>
      </w:r>
    </w:p>
    <w:p w14:paraId="4390DE13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27A44ABB" w14:textId="5358F8F6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 xml:space="preserve">Po przeprowadzeniu analizy złożonych ofert, każdy z członków Komisji </w:t>
      </w:r>
      <w:bookmarkStart w:id="1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</w:t>
      </w:r>
      <w:r w:rsidR="00C07130">
        <w:rPr>
          <w:rFonts w:ascii="Times New Roman" w:hAnsi="Times New Roman" w:cs="Times New Roman"/>
        </w:rPr>
        <w:t>3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  <w:bookmarkEnd w:id="1"/>
    </w:p>
    <w:p w14:paraId="64D3BAE1" w14:textId="77777777" w:rsidR="00B101AC" w:rsidRPr="004D3A52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03CDB62E" w14:textId="7ACD2AAC" w:rsidR="00B93748" w:rsidRPr="00B93748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EFA88BC" w14:textId="77777777" w:rsidR="00B93748" w:rsidRPr="004D3A52" w:rsidRDefault="00B93748" w:rsidP="00B101AC">
      <w:pPr>
        <w:rPr>
          <w:sz w:val="18"/>
          <w:szCs w:val="18"/>
        </w:rPr>
      </w:pPr>
    </w:p>
    <w:p w14:paraId="2A45EBED" w14:textId="03BA01EB" w:rsidR="00C07130" w:rsidRPr="00E20A9C" w:rsidRDefault="00B101AC" w:rsidP="00E20A9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6E1EC565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2D87B5EB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A5AC685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77EC777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75B6F053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7C277C" w14:textId="77777777" w:rsidR="004D3A52" w:rsidRDefault="004D3A52" w:rsidP="00A728EC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062EA707" w14:textId="22449105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7DFC44" w14:textId="77777777" w:rsidR="004D3A52" w:rsidRDefault="004D3A52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46CA6938" w14:textId="2503A281" w:rsidR="00E15644" w:rsidRPr="00E20A9C" w:rsidRDefault="00E20A9C" w:rsidP="004F041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Płońsku, na stronie internet</w:t>
      </w:r>
      <w:r w:rsidR="0054665D">
        <w:rPr>
          <w:sz w:val="24"/>
          <w:szCs w:val="24"/>
          <w:lang w:eastAsia="pl-PL"/>
        </w:rPr>
        <w:t xml:space="preserve">owej </w:t>
      </w:r>
      <w:hyperlink r:id="rId12" w:history="1">
        <w:r w:rsidR="00EA2640" w:rsidRPr="00EA2640">
          <w:rPr>
            <w:rStyle w:val="Hipercze"/>
            <w:color w:val="auto"/>
            <w:sz w:val="24"/>
            <w:szCs w:val="24"/>
            <w:lang w:eastAsia="pl-PL"/>
          </w:rPr>
          <w:t>www.plonsk.pl</w:t>
        </w:r>
      </w:hyperlink>
      <w:r w:rsidR="00EA2640" w:rsidRPr="00EA2640">
        <w:rPr>
          <w:sz w:val="24"/>
          <w:szCs w:val="24"/>
          <w:lang w:eastAsia="pl-PL"/>
        </w:rPr>
        <w:t xml:space="preserve"> </w:t>
      </w:r>
      <w:r w:rsidRPr="00E20A9C">
        <w:rPr>
          <w:sz w:val="24"/>
          <w:szCs w:val="24"/>
        </w:rPr>
        <w:t xml:space="preserve">w zakładce  </w:t>
      </w:r>
      <w:r w:rsidRPr="00E20A9C">
        <w:rPr>
          <w:color w:val="000000"/>
          <w:sz w:val="24"/>
          <w:szCs w:val="24"/>
          <w:lang w:eastAsia="pl-PL"/>
        </w:rPr>
        <w:t>Punktu Profilaktyki Uzależnień i Pomocy Rodzinie</w:t>
      </w:r>
      <w:r w:rsidRPr="00E20A9C">
        <w:rPr>
          <w:sz w:val="24"/>
          <w:szCs w:val="24"/>
        </w:rPr>
        <w:t xml:space="preserve"> </w:t>
      </w:r>
      <w:r w:rsidRPr="00E20A9C">
        <w:rPr>
          <w:sz w:val="24"/>
          <w:szCs w:val="24"/>
          <w:lang w:eastAsia="pl-PL"/>
        </w:rPr>
        <w:t>oraz na tablicy ogłoszeń w siedzibie Urzędu Miejskiego w Płońsku.</w:t>
      </w:r>
      <w:r>
        <w:rPr>
          <w:sz w:val="16"/>
          <w:szCs w:val="16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54D99C5A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5E337397" w14:textId="57438888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7EE2E67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76E6576C" w14:textId="3B500575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EA2640"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7DB4B5D4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18B07FED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6286EF4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183567E6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53DFB38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7F80FA0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127C3A1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42CCD9A6" w14:textId="77777777" w:rsidR="00646C3F" w:rsidRDefault="00646C3F" w:rsidP="00B101AC">
      <w:pPr>
        <w:pStyle w:val="Tekstpodstawowy"/>
        <w:ind w:firstLine="5220"/>
        <w:jc w:val="both"/>
        <w:rPr>
          <w:i/>
          <w:sz w:val="24"/>
          <w:szCs w:val="24"/>
        </w:rPr>
      </w:pPr>
    </w:p>
    <w:p w14:paraId="47C67A9D" w14:textId="77777777" w:rsidR="00B101AC" w:rsidRPr="00C30D31" w:rsidRDefault="00B101AC" w:rsidP="00B101AC">
      <w:pPr>
        <w:pStyle w:val="Tekstpodstawowy"/>
        <w:ind w:firstLine="5220"/>
        <w:jc w:val="both"/>
        <w:rPr>
          <w:i/>
          <w:sz w:val="24"/>
          <w:szCs w:val="24"/>
        </w:rPr>
      </w:pPr>
      <w:r w:rsidRPr="00C30D31">
        <w:rPr>
          <w:i/>
          <w:sz w:val="24"/>
          <w:szCs w:val="24"/>
        </w:rPr>
        <w:t>Regulamin niniejszy zatwierdzam</w:t>
      </w:r>
    </w:p>
    <w:p w14:paraId="1E32C02D" w14:textId="77777777" w:rsidR="006041B9" w:rsidRDefault="006041B9" w:rsidP="006041B9">
      <w:pPr>
        <w:pStyle w:val="Tekstpodstawowy"/>
        <w:spacing w:line="360" w:lineRule="auto"/>
        <w:jc w:val="left"/>
        <w:rPr>
          <w:sz w:val="24"/>
        </w:rPr>
      </w:pPr>
    </w:p>
    <w:p w14:paraId="1C03435C" w14:textId="77777777" w:rsidR="006041B9" w:rsidRDefault="006041B9" w:rsidP="006041B9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BURMISTRZ</w:t>
      </w:r>
    </w:p>
    <w:p w14:paraId="5A243B86" w14:textId="401D539A" w:rsidR="00946FDB" w:rsidRDefault="00946FDB" w:rsidP="00946FDB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Andrzej Pietrasik</w:t>
      </w:r>
    </w:p>
    <w:p w14:paraId="5AE5B707" w14:textId="77777777" w:rsidR="00946FDB" w:rsidRDefault="00946FDB" w:rsidP="00946FDB">
      <w:pPr>
        <w:rPr>
          <w:sz w:val="20"/>
          <w:szCs w:val="20"/>
        </w:rPr>
      </w:pPr>
    </w:p>
    <w:p w14:paraId="39AB6102" w14:textId="77777777" w:rsidR="00946FDB" w:rsidRDefault="00946FDB" w:rsidP="00946FDB">
      <w:pPr>
        <w:rPr>
          <w:sz w:val="20"/>
          <w:szCs w:val="20"/>
        </w:rPr>
      </w:pPr>
      <w:r>
        <w:rPr>
          <w:sz w:val="20"/>
          <w:szCs w:val="20"/>
        </w:rPr>
        <w:t>Sporz: Iwona Wlaźlak</w:t>
      </w:r>
    </w:p>
    <w:p w14:paraId="7EB55EEB" w14:textId="77777777" w:rsidR="00946FDB" w:rsidRDefault="00946FDB" w:rsidP="00946FDB">
      <w:pPr>
        <w:rPr>
          <w:sz w:val="20"/>
          <w:szCs w:val="20"/>
        </w:rPr>
      </w:pPr>
    </w:p>
    <w:p w14:paraId="0F074B5E" w14:textId="77777777" w:rsidR="00946FDB" w:rsidRDefault="00946FDB" w:rsidP="00946FDB">
      <w:pPr>
        <w:rPr>
          <w:sz w:val="20"/>
          <w:szCs w:val="20"/>
        </w:rPr>
      </w:pPr>
      <w:r>
        <w:rPr>
          <w:sz w:val="20"/>
          <w:szCs w:val="20"/>
        </w:rPr>
        <w:t>Spr: Elwira Konopka</w:t>
      </w:r>
    </w:p>
    <w:p w14:paraId="25E32181" w14:textId="77777777" w:rsidR="00946FDB" w:rsidRDefault="00946FDB" w:rsidP="00946FDB">
      <w:pPr>
        <w:rPr>
          <w:sz w:val="20"/>
          <w:szCs w:val="20"/>
        </w:rPr>
      </w:pPr>
    </w:p>
    <w:p w14:paraId="42F6DC54" w14:textId="355768E2" w:rsidR="00496D8B" w:rsidRDefault="00496D8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55F7B11" w14:textId="6B013AA0" w:rsidR="00EA2640" w:rsidRDefault="00EA264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6F69D8" w14:textId="77777777" w:rsidR="00B101A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lastRenderedPageBreak/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343C4974" w14:textId="72169BF1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766788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07DAB3A5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C2A85E0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65EC069" w14:textId="77777777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3569B3">
        <w:rPr>
          <w:rFonts w:ascii="Times New Roman" w:hAnsi="Times New Roman" w:cs="Times New Roman"/>
          <w:color w:val="auto"/>
        </w:rPr>
        <w:t>….....................</w:t>
      </w:r>
    </w:p>
    <w:p w14:paraId="6C08547C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DF8C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55ED612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62474535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36E5D5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C1C0594" w14:textId="55F7D905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biorącą/ym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E60">
        <w:t>......</w:t>
      </w:r>
      <w:r w:rsidRPr="0076671F">
        <w:t>.....</w:t>
      </w:r>
    </w:p>
    <w:p w14:paraId="6A0ED980" w14:textId="3A0038A2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56BB026D" w14:textId="77777777" w:rsidR="006F009B" w:rsidRPr="0027426E" w:rsidRDefault="00B101AC" w:rsidP="0027426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5F590442" w14:textId="5447636A" w:rsidR="0027426E" w:rsidRPr="009071C1" w:rsidRDefault="00676E60" w:rsidP="0027426E">
      <w:pPr>
        <w:suppressAutoHyphens w:val="0"/>
        <w:autoSpaceDE w:val="0"/>
        <w:autoSpaceDN w:val="0"/>
        <w:adjustRightInd w:val="0"/>
        <w:spacing w:after="160"/>
        <w:jc w:val="both"/>
        <w:rPr>
          <w:rFonts w:eastAsiaTheme="minorHAnsi"/>
          <w:i/>
          <w:kern w:val="0"/>
          <w:lang w:eastAsia="en-US"/>
        </w:rPr>
      </w:pPr>
      <w:r w:rsidRPr="0076671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68039AAB" w14:textId="77777777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6D517373" w14:textId="77777777" w:rsidR="00B101AC" w:rsidRPr="00266596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8C7011B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5824C3D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62B39B6C" w14:textId="77777777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1F5E6138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C452C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A93174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5DB04B6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50953B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479CD7A" w14:textId="204D81D7"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7AD398" w14:textId="7B145AC9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6EBD8CA" w14:textId="30E89C51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6C1AE95" w14:textId="2F537E32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11D0581" w14:textId="77777777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FCCA161" w14:textId="77777777" w:rsidR="006F009B" w:rsidRDefault="006F009B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57DAD5" w14:textId="77777777" w:rsidR="006F009B" w:rsidRDefault="006F009B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D72F9FE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071FC31" w14:textId="77777777" w:rsidR="00766788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557FCBEC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356B375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769C4A2F" w14:textId="77777777" w:rsidR="006964B6" w:rsidRDefault="00B101AC" w:rsidP="0076671F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   </w:t>
      </w:r>
      <w:r w:rsidRPr="00266596">
        <w:rPr>
          <w:sz w:val="18"/>
          <w:szCs w:val="18"/>
        </w:rPr>
        <w:t xml:space="preserve">            </w:t>
      </w:r>
    </w:p>
    <w:p w14:paraId="22FADE52" w14:textId="77777777" w:rsidR="006964B6" w:rsidRDefault="006964B6" w:rsidP="0076671F">
      <w:pPr>
        <w:pStyle w:val="Default"/>
        <w:rPr>
          <w:sz w:val="18"/>
          <w:szCs w:val="18"/>
        </w:rPr>
      </w:pPr>
    </w:p>
    <w:p w14:paraId="792C8723" w14:textId="77777777" w:rsidR="006964B6" w:rsidRDefault="006964B6" w:rsidP="0076671F">
      <w:pPr>
        <w:pStyle w:val="Default"/>
        <w:rPr>
          <w:sz w:val="18"/>
          <w:szCs w:val="18"/>
        </w:rPr>
      </w:pPr>
    </w:p>
    <w:p w14:paraId="61BCB8AB" w14:textId="77777777" w:rsidR="006964B6" w:rsidRDefault="006964B6" w:rsidP="0076671F">
      <w:pPr>
        <w:pStyle w:val="Default"/>
        <w:rPr>
          <w:sz w:val="18"/>
          <w:szCs w:val="18"/>
        </w:rPr>
      </w:pPr>
    </w:p>
    <w:p w14:paraId="70924DCB" w14:textId="0D552F30" w:rsidR="00B101AC" w:rsidRPr="003A04DD" w:rsidRDefault="00B101AC" w:rsidP="003A04DD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sz w:val="18"/>
          <w:szCs w:val="18"/>
        </w:rPr>
        <w:lastRenderedPageBreak/>
        <w:t xml:space="preserve">     </w:t>
      </w:r>
      <w:r w:rsidR="0076671F">
        <w:rPr>
          <w:sz w:val="18"/>
          <w:szCs w:val="18"/>
        </w:rPr>
        <w:t xml:space="preserve">       </w:t>
      </w:r>
    </w:p>
    <w:p w14:paraId="37BF6759" w14:textId="77777777" w:rsidR="00BE217C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</w:p>
    <w:p w14:paraId="44EC8BE3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41BF530A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63E17CB9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5C7ABA18" w14:textId="2CAF5A31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</w:t>
      </w:r>
      <w:r w:rsidR="00766788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6B421258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60C69BD3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4D02F" w14:textId="0841C736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</w:t>
      </w:r>
      <w:r w:rsidR="006964B6">
        <w:rPr>
          <w:rFonts w:ascii="Arial" w:hAnsi="Arial" w:cs="Arial"/>
          <w:b/>
          <w:sz w:val="22"/>
          <w:szCs w:val="22"/>
        </w:rPr>
        <w:t>3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56C36F7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DE896" w14:textId="76DEB8CE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525"/>
        <w:gridCol w:w="680"/>
        <w:gridCol w:w="582"/>
        <w:gridCol w:w="972"/>
      </w:tblGrid>
      <w:tr w:rsidR="00B101AC" w:rsidRPr="00266596" w14:paraId="38537DCD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55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2793458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7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08EC7D3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B37" w14:textId="4168E853" w:rsidR="00B101AC" w:rsidRPr="005670E2" w:rsidRDefault="00B101AC" w:rsidP="005670E2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i/>
                <w:kern w:val="0"/>
                <w:lang w:eastAsia="en-US"/>
              </w:rPr>
            </w:pPr>
          </w:p>
        </w:tc>
      </w:tr>
      <w:tr w:rsidR="00B101AC" w:rsidRPr="00266596" w14:paraId="1EAF9DB6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C3B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7E13FB70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6E1" w14:textId="3A8B4545" w:rsidR="00B101AC" w:rsidRDefault="00082B68" w:rsidP="00570F40">
            <w:pPr>
              <w:suppressAutoHyphens w:val="0"/>
              <w:spacing w:after="160" w:line="254" w:lineRule="auto"/>
            </w:pPr>
            <w:r>
              <w:t>PS.PP-K. 8030.</w:t>
            </w:r>
            <w:r w:rsidR="00766788">
              <w:t xml:space="preserve">    </w:t>
            </w:r>
            <w:r>
              <w:t>.202</w:t>
            </w:r>
            <w:r w:rsidR="00766788">
              <w:t>3</w:t>
            </w:r>
          </w:p>
          <w:p w14:paraId="612334DB" w14:textId="77777777" w:rsidR="00082B68" w:rsidRPr="00804BA0" w:rsidRDefault="00082B68" w:rsidP="00570F4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721B1A72" w14:textId="77777777" w:rsidTr="006964B6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13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F5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727C87D" w14:textId="77777777" w:rsidTr="00703C18">
        <w:trPr>
          <w:trHeight w:val="491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99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6C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EF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0DA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4E6A06FB" w14:textId="77777777" w:rsidTr="00703C18">
        <w:trPr>
          <w:trHeight w:val="41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D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D9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F8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7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4F544F30" w14:textId="77777777" w:rsidTr="00703C18">
        <w:trPr>
          <w:trHeight w:val="42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B4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7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7EB8595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2C5" w14:textId="6FA77942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 w:rsidR="003A04D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3B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6E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E08D34A" w14:textId="77777777" w:rsidTr="00703C18">
        <w:trPr>
          <w:trHeight w:val="729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9B" w14:textId="626AE165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 xml:space="preserve">mistrza Miasta Płońska z dnia </w:t>
            </w:r>
            <w:r w:rsidR="00676E60">
              <w:rPr>
                <w:rFonts w:ascii="Arial" w:hAnsi="Arial" w:cs="Arial"/>
                <w:sz w:val="20"/>
                <w:szCs w:val="20"/>
              </w:rPr>
              <w:t>16</w:t>
            </w:r>
            <w:r w:rsidR="00082B68" w:rsidRPr="0076678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82B68" w:rsidRPr="00676E60">
              <w:rPr>
                <w:rFonts w:ascii="Arial" w:hAnsi="Arial" w:cs="Arial"/>
                <w:sz w:val="20"/>
                <w:szCs w:val="20"/>
              </w:rPr>
              <w:t>03.202</w:t>
            </w:r>
            <w:r w:rsidR="00766788" w:rsidRPr="00676E60">
              <w:rPr>
                <w:rFonts w:ascii="Arial" w:hAnsi="Arial" w:cs="Arial"/>
                <w:sz w:val="20"/>
                <w:szCs w:val="20"/>
              </w:rPr>
              <w:t>3</w:t>
            </w:r>
            <w:r w:rsidRPr="00676E60">
              <w:rPr>
                <w:rFonts w:ascii="Arial" w:hAnsi="Arial" w:cs="Arial"/>
                <w:sz w:val="20"/>
                <w:szCs w:val="20"/>
              </w:rPr>
              <w:t xml:space="preserve">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3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5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5459CA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5A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6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89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2E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1C86454C" w14:textId="77777777" w:rsidTr="00354A08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20C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2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4E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2536642" w14:textId="77777777" w:rsidTr="00703C18">
        <w:trPr>
          <w:trHeight w:val="644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0E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1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52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098116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F3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7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C2C7D81" w14:textId="77777777" w:rsidTr="006964B6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C81" w14:textId="77777777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20 %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D9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5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766788" w:rsidRPr="00266596" w14:paraId="3C4832DC" w14:textId="77777777" w:rsidTr="00B44C04">
        <w:trPr>
          <w:trHeight w:val="63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E72" w14:textId="7B8CEFC3" w:rsidR="00766788" w:rsidRPr="00766788" w:rsidRDefault="0076678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A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7A4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AC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1D787F8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4880138" w14:textId="3955BDBA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95C60D6" w14:textId="57FBCA88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195A69C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A3B02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lastRenderedPageBreak/>
        <w:t>Ewentualne dodatkowe informacje.</w:t>
      </w:r>
    </w:p>
    <w:p w14:paraId="32AA078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FEFE92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1D0B44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A1786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94516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036B0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A2DD57F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4167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9BECF4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2824021C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71C2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F30B97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48B9E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1127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166CF5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605EE2A5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329C6A8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64B6F864" w14:textId="77777777"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5A63FA9B" w14:textId="77777777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Krystyna Marszał - Jankowska 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4891E3D3" w14:textId="77777777"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FDDF57D" w14:textId="77777777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211F7C1A" w14:textId="77777777" w:rsidR="0035340B" w:rsidRDefault="0035340B" w:rsidP="0035340B"/>
    <w:p w14:paraId="4FE8B40E" w14:textId="77777777" w:rsidR="0035340B" w:rsidRPr="009071C1" w:rsidRDefault="0035340B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071C1">
        <w:rPr>
          <w:rFonts w:ascii="Arial" w:hAnsi="Arial" w:cs="Arial"/>
          <w:sz w:val="22"/>
          <w:szCs w:val="22"/>
        </w:rPr>
        <w:t>Anna Bugajewska                             - członek     ………………………………...</w:t>
      </w:r>
    </w:p>
    <w:p w14:paraId="2D506949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0E3D417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3F4C1D2B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607D7E8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2CA0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3E4EB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75E448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76DF0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9570B6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5D2B8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5CEF2E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8509693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66AD373A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E2CA44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1A638F1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0E33B8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86FC34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2A3195D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610E2D2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DA6A8E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636A261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9002014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4DB8BFD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7C5EE" w14:textId="77777777" w:rsidR="00676E60" w:rsidRDefault="00676E60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04CE85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73A439" w14:textId="68FEA14B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B7EABD7" w14:textId="77777777" w:rsidR="00203E51" w:rsidRDefault="00203E51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4700BBA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197EC36D" w14:textId="77777777" w:rsidR="00BE217C" w:rsidRDefault="00B101AC" w:rsidP="00411579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</w:p>
    <w:p w14:paraId="1A1DD21D" w14:textId="77777777" w:rsidR="00676E60" w:rsidRDefault="00496D8B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</w:t>
      </w:r>
    </w:p>
    <w:p w14:paraId="3031CC72" w14:textId="77777777" w:rsidR="00676E60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3467D6D2" w14:textId="77777777" w:rsidR="00676E60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074F99FE" w14:textId="77777777" w:rsidR="00676E60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180D75C9" w14:textId="77777777" w:rsidR="00676E60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               </w:t>
      </w:r>
    </w:p>
    <w:p w14:paraId="2F1BF2CF" w14:textId="34207823" w:rsidR="00B101AC" w:rsidRPr="00266596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</w:t>
      </w:r>
      <w:r w:rsidR="00496D8B">
        <w:rPr>
          <w:rFonts w:eastAsia="Calibri"/>
          <w:sz w:val="18"/>
          <w:szCs w:val="18"/>
        </w:rPr>
        <w:t xml:space="preserve"> 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5E3EAA3E" w14:textId="2D77E620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203E51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2515EB76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54F6C6A9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1A303576" w14:textId="5E6E3DD5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</w:t>
      </w:r>
      <w:r w:rsidR="00203E51">
        <w:rPr>
          <w:rFonts w:ascii="Arial" w:hAnsi="Arial" w:cs="Arial"/>
          <w:b/>
          <w:sz w:val="22"/>
          <w:szCs w:val="20"/>
        </w:rPr>
        <w:t>3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467FB13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00B8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332E4ABE" w14:textId="77777777" w:rsidR="00B101AC" w:rsidRPr="00745C27" w:rsidRDefault="00B101AC" w:rsidP="00B101AC">
      <w:pPr>
        <w:ind w:hanging="720"/>
        <w:rPr>
          <w:rFonts w:ascii="Tahoma" w:hAnsi="Tahoma" w:cs="Tahoma"/>
          <w:sz w:val="20"/>
          <w:szCs w:val="20"/>
        </w:rPr>
      </w:pPr>
    </w:p>
    <w:p w14:paraId="11F621D5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A7CB4CF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31B8586A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72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27652412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267" w14:textId="77777777" w:rsidR="00B101AC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02DCCF5F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A98" w14:textId="71DCEEF5" w:rsidR="00B101AC" w:rsidRPr="00411579" w:rsidRDefault="00B101AC" w:rsidP="00411579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i/>
                <w:kern w:val="0"/>
                <w:lang w:eastAsia="en-US"/>
              </w:rPr>
            </w:pPr>
          </w:p>
        </w:tc>
      </w:tr>
      <w:tr w:rsidR="00B101AC" w:rsidRPr="00266596" w14:paraId="1E535E29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D7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258D40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740" w14:textId="59E00EB6" w:rsidR="00B101AC" w:rsidRPr="00266596" w:rsidRDefault="007F38BE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t>PS.PP-K. 8030.</w:t>
            </w:r>
            <w:r w:rsidR="00203E51">
              <w:t xml:space="preserve">  </w:t>
            </w:r>
            <w:r>
              <w:t>.202</w:t>
            </w:r>
            <w:r w:rsidR="00203E51">
              <w:t>3</w:t>
            </w:r>
          </w:p>
        </w:tc>
      </w:tr>
      <w:tr w:rsidR="00B101AC" w:rsidRPr="00266596" w14:paraId="5879E3C1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4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F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003C47A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948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5954A5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7C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26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255604D2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72EDD485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748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3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DC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1377A0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D9E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E1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C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F467A5E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854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B3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29405C3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E6B398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F2E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0C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1A92530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8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937DA4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EF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A6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4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207E8D63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E2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6C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E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C37BA4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77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5B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7B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D72567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F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4FE8B2A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0D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4891A0EA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15D71DE2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A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6C8D6B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D7A0888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DA607E6" w14:textId="43C81082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2E2D75" w14:textId="1F92C05E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EA8820" w14:textId="4F751362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97575AF" w14:textId="0A30A7AC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9D36F2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589C8C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1E7C23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313C9D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9325C7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11757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34D4B106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97F5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06B772D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6BD68EA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EA56F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0ECD77A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7423E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1920D6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4B1973D9" w14:textId="77777777" w:rsidR="00B101AC" w:rsidRPr="007C139E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2A7E2B9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55B1EF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53BECA4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596317F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9BBA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45CAD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83C23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BFB57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A07FB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4FD31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161E3C2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6B717B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BED33A8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5E381C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F7AA8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54FB9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A43C84F" w14:textId="77777777" w:rsidR="00B101AC" w:rsidRPr="00266596" w:rsidRDefault="00B101AC" w:rsidP="00B101AC">
      <w:pPr>
        <w:suppressAutoHyphens w:val="0"/>
      </w:pPr>
    </w:p>
    <w:p w14:paraId="45686859" w14:textId="77777777" w:rsidR="00B101AC" w:rsidRPr="00266596" w:rsidRDefault="00B101AC" w:rsidP="00B101AC">
      <w:pPr>
        <w:suppressAutoHyphens w:val="0"/>
      </w:pPr>
    </w:p>
    <w:p w14:paraId="5177FC84" w14:textId="77777777" w:rsidR="00B101AC" w:rsidRPr="00266596" w:rsidRDefault="00B101AC" w:rsidP="00B101AC">
      <w:pPr>
        <w:suppressAutoHyphens w:val="0"/>
      </w:pPr>
    </w:p>
    <w:p w14:paraId="031F3A29" w14:textId="77777777" w:rsidR="00B101AC" w:rsidRPr="00266596" w:rsidRDefault="00B101AC" w:rsidP="00B101AC">
      <w:pPr>
        <w:suppressAutoHyphens w:val="0"/>
      </w:pPr>
    </w:p>
    <w:p w14:paraId="6006E114" w14:textId="77777777" w:rsidR="00B101AC" w:rsidRPr="00266596" w:rsidRDefault="00B101AC" w:rsidP="00B101AC">
      <w:pPr>
        <w:suppressAutoHyphens w:val="0"/>
      </w:pPr>
    </w:p>
    <w:p w14:paraId="02F5A03A" w14:textId="77777777" w:rsidR="00B101AC" w:rsidRPr="00266596" w:rsidRDefault="00B101AC" w:rsidP="00B101AC">
      <w:pPr>
        <w:suppressAutoHyphens w:val="0"/>
      </w:pPr>
    </w:p>
    <w:p w14:paraId="24108107" w14:textId="77777777" w:rsidR="00B101AC" w:rsidRPr="00266596" w:rsidRDefault="00B101AC" w:rsidP="00B101AC">
      <w:pPr>
        <w:suppressAutoHyphens w:val="0"/>
      </w:pPr>
    </w:p>
    <w:p w14:paraId="2832A69D" w14:textId="77777777" w:rsidR="00B101AC" w:rsidRPr="00266596" w:rsidRDefault="00B101AC" w:rsidP="00B101AC">
      <w:pPr>
        <w:suppressAutoHyphens w:val="0"/>
      </w:pPr>
    </w:p>
    <w:p w14:paraId="3A2EA0F0" w14:textId="77777777" w:rsidR="00B101AC" w:rsidRPr="00266596" w:rsidRDefault="00B101AC" w:rsidP="00B101AC">
      <w:pPr>
        <w:suppressAutoHyphens w:val="0"/>
      </w:pPr>
    </w:p>
    <w:p w14:paraId="29E0F11A" w14:textId="77777777" w:rsidR="00B101AC" w:rsidRPr="00266596" w:rsidRDefault="00B101AC" w:rsidP="00B101AC">
      <w:pPr>
        <w:suppressAutoHyphens w:val="0"/>
      </w:pPr>
    </w:p>
    <w:p w14:paraId="358E4B16" w14:textId="77777777" w:rsidR="00B101AC" w:rsidRPr="00266596" w:rsidRDefault="00B101AC" w:rsidP="00B101AC">
      <w:pPr>
        <w:suppressAutoHyphens w:val="0"/>
      </w:pPr>
    </w:p>
    <w:p w14:paraId="2EE36043" w14:textId="77777777" w:rsidR="00B101AC" w:rsidRPr="00266596" w:rsidRDefault="00B101AC" w:rsidP="00B101AC">
      <w:pPr>
        <w:suppressAutoHyphens w:val="0"/>
      </w:pPr>
    </w:p>
    <w:p w14:paraId="63F0B8F0" w14:textId="77777777" w:rsidR="00B101AC" w:rsidRDefault="00B101AC" w:rsidP="00B101AC">
      <w:pPr>
        <w:suppressAutoHyphens w:val="0"/>
      </w:pPr>
    </w:p>
    <w:p w14:paraId="24F3BDC9" w14:textId="77777777" w:rsidR="00B101AC" w:rsidRDefault="00B101AC" w:rsidP="00B101AC">
      <w:pPr>
        <w:suppressAutoHyphens w:val="0"/>
      </w:pPr>
    </w:p>
    <w:p w14:paraId="35C47F64" w14:textId="77777777" w:rsidR="00B101AC" w:rsidRDefault="00B101AC" w:rsidP="00B101AC">
      <w:pPr>
        <w:suppressAutoHyphens w:val="0"/>
      </w:pPr>
    </w:p>
    <w:p w14:paraId="4E580215" w14:textId="77777777" w:rsidR="00B101AC" w:rsidRDefault="00B101AC" w:rsidP="00B101AC">
      <w:pPr>
        <w:suppressAutoHyphens w:val="0"/>
      </w:pPr>
    </w:p>
    <w:p w14:paraId="2154C8E8" w14:textId="77777777" w:rsidR="00B101AC" w:rsidRDefault="00B101AC" w:rsidP="00B101AC">
      <w:pPr>
        <w:suppressAutoHyphens w:val="0"/>
      </w:pPr>
    </w:p>
    <w:p w14:paraId="4CAC27A0" w14:textId="77777777" w:rsidR="00804BA0" w:rsidRDefault="00804BA0" w:rsidP="00B101AC">
      <w:pPr>
        <w:suppressAutoHyphens w:val="0"/>
      </w:pPr>
    </w:p>
    <w:p w14:paraId="0378F993" w14:textId="77777777" w:rsidR="007C43F6" w:rsidRDefault="007C43F6" w:rsidP="00B101AC">
      <w:pPr>
        <w:suppressAutoHyphens w:val="0"/>
      </w:pPr>
    </w:p>
    <w:p w14:paraId="530B24B7" w14:textId="77777777" w:rsidR="00804BA0" w:rsidRDefault="00804BA0" w:rsidP="00B101AC">
      <w:pPr>
        <w:suppressAutoHyphens w:val="0"/>
      </w:pPr>
    </w:p>
    <w:p w14:paraId="6D8C4FAD" w14:textId="77777777" w:rsidR="00B101AC" w:rsidRPr="00266596" w:rsidRDefault="00B101AC" w:rsidP="00B101AC">
      <w:pPr>
        <w:suppressAutoHyphens w:val="0"/>
      </w:pPr>
    </w:p>
    <w:p w14:paraId="3AD99FD3" w14:textId="77777777"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EA264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20F9" w14:textId="77777777" w:rsidR="00520D9B" w:rsidRDefault="00520D9B" w:rsidP="00892D36">
      <w:r>
        <w:separator/>
      </w:r>
    </w:p>
  </w:endnote>
  <w:endnote w:type="continuationSeparator" w:id="0">
    <w:p w14:paraId="6213DCC5" w14:textId="77777777" w:rsidR="00520D9B" w:rsidRDefault="00520D9B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EC3F" w14:textId="77777777" w:rsidR="00520D9B" w:rsidRDefault="00520D9B" w:rsidP="00892D36">
      <w:r>
        <w:separator/>
      </w:r>
    </w:p>
  </w:footnote>
  <w:footnote w:type="continuationSeparator" w:id="0">
    <w:p w14:paraId="2228FA16" w14:textId="77777777" w:rsidR="00520D9B" w:rsidRDefault="00520D9B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156995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2221">
    <w:abstractNumId w:val="2"/>
    <w:lvlOverride w:ilvl="0">
      <w:startOverride w:val="1"/>
    </w:lvlOverride>
  </w:num>
  <w:num w:numId="6" w16cid:durableId="1121726210">
    <w:abstractNumId w:val="3"/>
    <w:lvlOverride w:ilvl="0">
      <w:startOverride w:val="1"/>
    </w:lvlOverride>
  </w:num>
  <w:num w:numId="7" w16cid:durableId="1339622521">
    <w:abstractNumId w:val="4"/>
    <w:lvlOverride w:ilvl="0">
      <w:startOverride w:val="1"/>
    </w:lvlOverride>
  </w:num>
  <w:num w:numId="8" w16cid:durableId="956908369">
    <w:abstractNumId w:val="5"/>
    <w:lvlOverride w:ilvl="0">
      <w:startOverride w:val="1"/>
    </w:lvlOverride>
  </w:num>
  <w:num w:numId="9" w16cid:durableId="443768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740083">
    <w:abstractNumId w:val="7"/>
  </w:num>
  <w:num w:numId="11" w16cid:durableId="1471048901">
    <w:abstractNumId w:val="2"/>
  </w:num>
  <w:num w:numId="12" w16cid:durableId="287050719">
    <w:abstractNumId w:val="9"/>
  </w:num>
  <w:num w:numId="13" w16cid:durableId="646472750">
    <w:abstractNumId w:val="20"/>
  </w:num>
  <w:num w:numId="14" w16cid:durableId="811288765">
    <w:abstractNumId w:val="12"/>
  </w:num>
  <w:num w:numId="15" w16cid:durableId="844825680">
    <w:abstractNumId w:val="10"/>
  </w:num>
  <w:num w:numId="16" w16cid:durableId="1245453487">
    <w:abstractNumId w:val="19"/>
  </w:num>
  <w:num w:numId="17" w16cid:durableId="482358764">
    <w:abstractNumId w:val="5"/>
  </w:num>
  <w:num w:numId="18" w16cid:durableId="369376974">
    <w:abstractNumId w:val="18"/>
  </w:num>
  <w:num w:numId="19" w16cid:durableId="940650408">
    <w:abstractNumId w:val="8"/>
  </w:num>
  <w:num w:numId="20" w16cid:durableId="43411191">
    <w:abstractNumId w:val="14"/>
  </w:num>
  <w:num w:numId="21" w16cid:durableId="1221987211">
    <w:abstractNumId w:val="15"/>
  </w:num>
  <w:num w:numId="22" w16cid:durableId="1949193726">
    <w:abstractNumId w:val="16"/>
  </w:num>
  <w:num w:numId="23" w16cid:durableId="45566588">
    <w:abstractNumId w:val="21"/>
  </w:num>
  <w:num w:numId="24" w16cid:durableId="858590366">
    <w:abstractNumId w:val="8"/>
  </w:num>
  <w:num w:numId="25" w16cid:durableId="1241866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09669">
    <w:abstractNumId w:val="11"/>
  </w:num>
  <w:num w:numId="27" w16cid:durableId="1463225949">
    <w:abstractNumId w:val="4"/>
  </w:num>
  <w:num w:numId="28" w16cid:durableId="1011953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0B23"/>
    <w:rsid w:val="00012F3B"/>
    <w:rsid w:val="00037B7C"/>
    <w:rsid w:val="00072CF9"/>
    <w:rsid w:val="00081C1C"/>
    <w:rsid w:val="00082B68"/>
    <w:rsid w:val="000930FF"/>
    <w:rsid w:val="000A3490"/>
    <w:rsid w:val="000C4BC4"/>
    <w:rsid w:val="000F41F2"/>
    <w:rsid w:val="00105048"/>
    <w:rsid w:val="00127E66"/>
    <w:rsid w:val="00150F5C"/>
    <w:rsid w:val="00177492"/>
    <w:rsid w:val="001B789D"/>
    <w:rsid w:val="001C1916"/>
    <w:rsid w:val="001C1D71"/>
    <w:rsid w:val="001F0168"/>
    <w:rsid w:val="0020390C"/>
    <w:rsid w:val="00203E51"/>
    <w:rsid w:val="002274DE"/>
    <w:rsid w:val="002424DC"/>
    <w:rsid w:val="00262931"/>
    <w:rsid w:val="00271558"/>
    <w:rsid w:val="0027426E"/>
    <w:rsid w:val="00277CEF"/>
    <w:rsid w:val="00287C06"/>
    <w:rsid w:val="002A4AA8"/>
    <w:rsid w:val="002C49EF"/>
    <w:rsid w:val="002C5D1B"/>
    <w:rsid w:val="002F507F"/>
    <w:rsid w:val="0030016D"/>
    <w:rsid w:val="00331F92"/>
    <w:rsid w:val="0035340B"/>
    <w:rsid w:val="00354A08"/>
    <w:rsid w:val="00354CBA"/>
    <w:rsid w:val="003569B3"/>
    <w:rsid w:val="003619E9"/>
    <w:rsid w:val="00372697"/>
    <w:rsid w:val="003A04DD"/>
    <w:rsid w:val="003B6F37"/>
    <w:rsid w:val="003F44AF"/>
    <w:rsid w:val="00411579"/>
    <w:rsid w:val="004120C9"/>
    <w:rsid w:val="0042662E"/>
    <w:rsid w:val="00454EC1"/>
    <w:rsid w:val="00463CDF"/>
    <w:rsid w:val="0047074A"/>
    <w:rsid w:val="00476738"/>
    <w:rsid w:val="00483927"/>
    <w:rsid w:val="00486927"/>
    <w:rsid w:val="00492C90"/>
    <w:rsid w:val="00496D8B"/>
    <w:rsid w:val="004A056D"/>
    <w:rsid w:val="004A40FA"/>
    <w:rsid w:val="004B3AF3"/>
    <w:rsid w:val="004B7C1A"/>
    <w:rsid w:val="004D3A52"/>
    <w:rsid w:val="004E12D5"/>
    <w:rsid w:val="004F0413"/>
    <w:rsid w:val="00512BA9"/>
    <w:rsid w:val="00520D9B"/>
    <w:rsid w:val="005334F8"/>
    <w:rsid w:val="00544CA8"/>
    <w:rsid w:val="0054665D"/>
    <w:rsid w:val="00551D03"/>
    <w:rsid w:val="005670E2"/>
    <w:rsid w:val="005677B5"/>
    <w:rsid w:val="00570F40"/>
    <w:rsid w:val="00584F84"/>
    <w:rsid w:val="005A7F58"/>
    <w:rsid w:val="005B0639"/>
    <w:rsid w:val="005C6052"/>
    <w:rsid w:val="005D79D6"/>
    <w:rsid w:val="005E0FC6"/>
    <w:rsid w:val="00600677"/>
    <w:rsid w:val="006041B9"/>
    <w:rsid w:val="0060552C"/>
    <w:rsid w:val="00607BBD"/>
    <w:rsid w:val="00646C3F"/>
    <w:rsid w:val="006610E6"/>
    <w:rsid w:val="00676E60"/>
    <w:rsid w:val="00691079"/>
    <w:rsid w:val="006964B6"/>
    <w:rsid w:val="00697122"/>
    <w:rsid w:val="006F009B"/>
    <w:rsid w:val="006F1CF4"/>
    <w:rsid w:val="0070695C"/>
    <w:rsid w:val="0072766E"/>
    <w:rsid w:val="0073232B"/>
    <w:rsid w:val="00747B82"/>
    <w:rsid w:val="007628B4"/>
    <w:rsid w:val="0076671F"/>
    <w:rsid w:val="00766788"/>
    <w:rsid w:val="0077778F"/>
    <w:rsid w:val="007A54EB"/>
    <w:rsid w:val="007C43F6"/>
    <w:rsid w:val="007C7EAC"/>
    <w:rsid w:val="007F38BE"/>
    <w:rsid w:val="008027F6"/>
    <w:rsid w:val="00804BA0"/>
    <w:rsid w:val="00833472"/>
    <w:rsid w:val="00833BDD"/>
    <w:rsid w:val="0087399E"/>
    <w:rsid w:val="00874B18"/>
    <w:rsid w:val="00882F26"/>
    <w:rsid w:val="00892D36"/>
    <w:rsid w:val="0089507A"/>
    <w:rsid w:val="008A70EC"/>
    <w:rsid w:val="008D2EB7"/>
    <w:rsid w:val="008D54B2"/>
    <w:rsid w:val="009071C1"/>
    <w:rsid w:val="00907225"/>
    <w:rsid w:val="00933BEC"/>
    <w:rsid w:val="00946FDB"/>
    <w:rsid w:val="00950347"/>
    <w:rsid w:val="00972E4D"/>
    <w:rsid w:val="00980A3D"/>
    <w:rsid w:val="00987424"/>
    <w:rsid w:val="009B0725"/>
    <w:rsid w:val="009B756A"/>
    <w:rsid w:val="009C71B8"/>
    <w:rsid w:val="009E2E6A"/>
    <w:rsid w:val="009E3022"/>
    <w:rsid w:val="009E6088"/>
    <w:rsid w:val="009F424B"/>
    <w:rsid w:val="00A22E95"/>
    <w:rsid w:val="00A404A8"/>
    <w:rsid w:val="00A469E3"/>
    <w:rsid w:val="00A51CFD"/>
    <w:rsid w:val="00A7060D"/>
    <w:rsid w:val="00A728EC"/>
    <w:rsid w:val="00A944E8"/>
    <w:rsid w:val="00AA4348"/>
    <w:rsid w:val="00AB6DA9"/>
    <w:rsid w:val="00AC0221"/>
    <w:rsid w:val="00AC3F07"/>
    <w:rsid w:val="00AC5D63"/>
    <w:rsid w:val="00AC6025"/>
    <w:rsid w:val="00AD54EC"/>
    <w:rsid w:val="00AD6416"/>
    <w:rsid w:val="00B101AC"/>
    <w:rsid w:val="00B11DDF"/>
    <w:rsid w:val="00B17726"/>
    <w:rsid w:val="00B26078"/>
    <w:rsid w:val="00B44C04"/>
    <w:rsid w:val="00B72BAD"/>
    <w:rsid w:val="00B74B28"/>
    <w:rsid w:val="00B84057"/>
    <w:rsid w:val="00B8749D"/>
    <w:rsid w:val="00B93748"/>
    <w:rsid w:val="00B94F14"/>
    <w:rsid w:val="00BB5D64"/>
    <w:rsid w:val="00BC30D5"/>
    <w:rsid w:val="00BE217C"/>
    <w:rsid w:val="00BF2E9E"/>
    <w:rsid w:val="00C07130"/>
    <w:rsid w:val="00C11CAE"/>
    <w:rsid w:val="00C2771F"/>
    <w:rsid w:val="00C30D31"/>
    <w:rsid w:val="00C60E32"/>
    <w:rsid w:val="00C6474D"/>
    <w:rsid w:val="00C65790"/>
    <w:rsid w:val="00C746FC"/>
    <w:rsid w:val="00CA69BA"/>
    <w:rsid w:val="00CD4570"/>
    <w:rsid w:val="00D14CE6"/>
    <w:rsid w:val="00D275F0"/>
    <w:rsid w:val="00D37077"/>
    <w:rsid w:val="00D61C48"/>
    <w:rsid w:val="00D65243"/>
    <w:rsid w:val="00D81CEA"/>
    <w:rsid w:val="00DB0987"/>
    <w:rsid w:val="00DD2DCF"/>
    <w:rsid w:val="00DE3E8C"/>
    <w:rsid w:val="00E13CF9"/>
    <w:rsid w:val="00E15644"/>
    <w:rsid w:val="00E20A9C"/>
    <w:rsid w:val="00E34656"/>
    <w:rsid w:val="00E36CAC"/>
    <w:rsid w:val="00E776A3"/>
    <w:rsid w:val="00E80009"/>
    <w:rsid w:val="00E82585"/>
    <w:rsid w:val="00EA2640"/>
    <w:rsid w:val="00EA4729"/>
    <w:rsid w:val="00EB33EA"/>
    <w:rsid w:val="00EF5D02"/>
    <w:rsid w:val="00F05193"/>
    <w:rsid w:val="00F10C4A"/>
    <w:rsid w:val="00F1386C"/>
    <w:rsid w:val="00F23BE0"/>
    <w:rsid w:val="00F5493A"/>
    <w:rsid w:val="00FA2323"/>
    <w:rsid w:val="00FC1435"/>
    <w:rsid w:val="00FC7C64"/>
    <w:rsid w:val="00FD1543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0C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  <w:style w:type="character" w:styleId="Nierozpoznanawzmianka">
    <w:name w:val="Unresolved Mention"/>
    <w:basedOn w:val="Domylnaczcionkaakapitu"/>
    <w:uiPriority w:val="99"/>
    <w:semiHidden/>
    <w:unhideWhenUsed/>
    <w:rsid w:val="00E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tgiy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nbzgiy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ojuha2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jxgi2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372-AA59-4836-86B2-B462D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Ofis Ofsiński</cp:lastModifiedBy>
  <cp:revision>159</cp:revision>
  <cp:lastPrinted>2022-04-12T12:06:00Z</cp:lastPrinted>
  <dcterms:created xsi:type="dcterms:W3CDTF">2019-05-09T08:45:00Z</dcterms:created>
  <dcterms:modified xsi:type="dcterms:W3CDTF">2023-03-24T08:05:00Z</dcterms:modified>
</cp:coreProperties>
</file>